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D2" w:rsidRPr="00421B3C" w:rsidRDefault="002F7180">
      <w:pPr>
        <w:pStyle w:val="Title"/>
        <w:rPr>
          <w:rFonts w:ascii="Candara" w:hAnsi="Candara" w:cs="Simplified Arabic Fixed"/>
          <w:sz w:val="40"/>
          <w:szCs w:val="40"/>
        </w:rPr>
      </w:pPr>
      <w:r w:rsidRPr="00421B3C">
        <w:rPr>
          <w:rFonts w:ascii="Candara" w:hAnsi="Candara" w:cs="Simplified Arabic Fixed"/>
          <w:sz w:val="40"/>
          <w:szCs w:val="40"/>
        </w:rPr>
        <w:t>R E S U M E</w:t>
      </w:r>
    </w:p>
    <w:p w:rsidR="009A14D2" w:rsidRPr="00421B3C" w:rsidRDefault="009A14D2">
      <w:pPr>
        <w:jc w:val="center"/>
        <w:rPr>
          <w:rFonts w:ascii="Candara" w:hAnsi="Candara" w:cs="Simplified Arabic Fixed"/>
          <w:b/>
          <w:bCs/>
          <w:sz w:val="36"/>
          <w:szCs w:val="36"/>
        </w:rPr>
      </w:pPr>
    </w:p>
    <w:p w:rsidR="009A14D2" w:rsidRPr="00F2178E" w:rsidRDefault="002F7180">
      <w:pPr>
        <w:rPr>
          <w:rFonts w:ascii="Candara" w:hAnsi="Candara" w:cs="Simplified Arabic Fixed"/>
          <w:b/>
          <w:bCs/>
          <w:color w:val="330BC5"/>
          <w:sz w:val="20"/>
          <w:szCs w:val="20"/>
        </w:rPr>
      </w:pPr>
      <w:r w:rsidRPr="00421B3C">
        <w:rPr>
          <w:rFonts w:ascii="Candara" w:hAnsi="Candara" w:cs="Simplified Arabic Fixed"/>
          <w:b/>
          <w:bCs/>
          <w:sz w:val="22"/>
          <w:szCs w:val="22"/>
        </w:rPr>
        <w:t>GANESAN.RM</w:t>
      </w:r>
      <w:r w:rsidRPr="00421B3C">
        <w:rPr>
          <w:rFonts w:ascii="Candara" w:hAnsi="Candara" w:cs="Simplified Arabic Fixed"/>
          <w:b/>
          <w:bCs/>
          <w:sz w:val="22"/>
          <w:szCs w:val="22"/>
        </w:rPr>
        <w:tab/>
      </w:r>
      <w:r w:rsidRPr="00421B3C">
        <w:rPr>
          <w:rFonts w:ascii="Candara" w:hAnsi="Candara" w:cs="Simplified Arabic Fixed"/>
          <w:b/>
          <w:bCs/>
          <w:sz w:val="20"/>
          <w:szCs w:val="20"/>
        </w:rPr>
        <w:tab/>
      </w:r>
      <w:r w:rsidRPr="00421B3C">
        <w:rPr>
          <w:rFonts w:ascii="Candara" w:hAnsi="Candara" w:cs="Simplified Arabic Fixed"/>
          <w:b/>
          <w:bCs/>
          <w:sz w:val="20"/>
          <w:szCs w:val="20"/>
        </w:rPr>
        <w:tab/>
      </w:r>
      <w:r w:rsidRPr="00421B3C">
        <w:rPr>
          <w:rFonts w:ascii="Candara" w:hAnsi="Candara" w:cs="Simplified Arabic Fixed"/>
          <w:b/>
          <w:bCs/>
          <w:sz w:val="20"/>
          <w:szCs w:val="20"/>
        </w:rPr>
        <w:tab/>
      </w:r>
      <w:r w:rsidRPr="00421B3C">
        <w:rPr>
          <w:rFonts w:ascii="Candara" w:hAnsi="Candara" w:cs="Simplified Arabic Fixed"/>
          <w:b/>
          <w:bCs/>
          <w:sz w:val="20"/>
          <w:szCs w:val="20"/>
        </w:rPr>
        <w:tab/>
      </w:r>
      <w:r w:rsidRPr="00421B3C">
        <w:rPr>
          <w:rFonts w:ascii="Candara" w:hAnsi="Candara" w:cs="Simplified Arabic Fixed"/>
          <w:b/>
          <w:bCs/>
          <w:sz w:val="20"/>
          <w:szCs w:val="20"/>
        </w:rPr>
        <w:tab/>
      </w:r>
      <w:r w:rsidR="005C1AF6">
        <w:rPr>
          <w:rFonts w:ascii="Candara" w:hAnsi="Candara" w:cs="Simplified Arabic Fixed"/>
          <w:b/>
          <w:bCs/>
          <w:sz w:val="20"/>
          <w:szCs w:val="20"/>
        </w:rPr>
        <w:tab/>
      </w:r>
      <w:r w:rsidRPr="00F2178E">
        <w:rPr>
          <w:rFonts w:ascii="Candara" w:hAnsi="Candara" w:cs="Simplified Arabic Fixed"/>
          <w:b/>
          <w:bCs/>
          <w:color w:val="330BC5"/>
          <w:sz w:val="20"/>
          <w:szCs w:val="20"/>
        </w:rPr>
        <w:t xml:space="preserve">Mobile Phone: </w:t>
      </w:r>
      <w:r w:rsidR="007E1D27" w:rsidRPr="00F2178E">
        <w:rPr>
          <w:rFonts w:ascii="Candara" w:hAnsi="Candara" w:cs="Simplified Arabic Fixed"/>
          <w:b/>
          <w:bCs/>
          <w:color w:val="330BC5"/>
          <w:sz w:val="20"/>
          <w:szCs w:val="20"/>
        </w:rPr>
        <w:t xml:space="preserve">+91 </w:t>
      </w:r>
      <w:r w:rsidR="00435B19">
        <w:rPr>
          <w:rFonts w:ascii="Candara" w:hAnsi="Candara" w:cs="Simplified Arabic Fixed"/>
          <w:b/>
          <w:bCs/>
          <w:color w:val="330BC5"/>
          <w:sz w:val="20"/>
          <w:szCs w:val="20"/>
        </w:rPr>
        <w:t>9840638530</w:t>
      </w:r>
    </w:p>
    <w:p w:rsidR="009A14D2" w:rsidRPr="00421B3C" w:rsidRDefault="002F7180">
      <w:pPr>
        <w:rPr>
          <w:rFonts w:ascii="Candara" w:hAnsi="Candara" w:cs="Simplified Arabic Fixed"/>
          <w:b/>
          <w:bCs/>
          <w:color w:val="800000"/>
          <w:sz w:val="20"/>
          <w:szCs w:val="20"/>
        </w:rPr>
      </w:pPr>
      <w:r w:rsidRPr="00F2178E">
        <w:rPr>
          <w:rFonts w:ascii="Candara" w:hAnsi="Candara" w:cs="Simplified Arabic Fixed"/>
          <w:b/>
          <w:bCs/>
          <w:color w:val="330BC5"/>
          <w:sz w:val="20"/>
          <w:szCs w:val="20"/>
        </w:rPr>
        <w:tab/>
      </w:r>
      <w:r w:rsidRPr="00F2178E">
        <w:rPr>
          <w:rFonts w:ascii="Candara" w:hAnsi="Candara" w:cs="Simplified Arabic Fixed"/>
          <w:b/>
          <w:bCs/>
          <w:color w:val="330BC5"/>
          <w:sz w:val="20"/>
          <w:szCs w:val="20"/>
        </w:rPr>
        <w:tab/>
      </w:r>
      <w:r w:rsidRPr="00F2178E">
        <w:rPr>
          <w:rFonts w:ascii="Candara" w:hAnsi="Candara" w:cs="Simplified Arabic Fixed"/>
          <w:b/>
          <w:bCs/>
          <w:color w:val="330BC5"/>
          <w:sz w:val="20"/>
          <w:szCs w:val="20"/>
        </w:rPr>
        <w:tab/>
      </w:r>
      <w:r w:rsidRPr="00F2178E">
        <w:rPr>
          <w:rFonts w:ascii="Candara" w:hAnsi="Candara" w:cs="Simplified Arabic Fixed"/>
          <w:b/>
          <w:bCs/>
          <w:color w:val="330BC5"/>
          <w:sz w:val="20"/>
          <w:szCs w:val="20"/>
        </w:rPr>
        <w:tab/>
      </w:r>
      <w:r w:rsidRPr="00F2178E">
        <w:rPr>
          <w:rFonts w:ascii="Candara" w:hAnsi="Candara" w:cs="Simplified Arabic Fixed"/>
          <w:b/>
          <w:bCs/>
          <w:color w:val="330BC5"/>
          <w:sz w:val="20"/>
          <w:szCs w:val="20"/>
        </w:rPr>
        <w:tab/>
      </w:r>
      <w:r w:rsidRPr="00F2178E">
        <w:rPr>
          <w:rFonts w:ascii="Candara" w:hAnsi="Candara" w:cs="Simplified Arabic Fixed"/>
          <w:b/>
          <w:bCs/>
          <w:color w:val="330BC5"/>
          <w:sz w:val="20"/>
          <w:szCs w:val="20"/>
        </w:rPr>
        <w:tab/>
      </w:r>
      <w:r w:rsidR="005C1AF6">
        <w:rPr>
          <w:rFonts w:ascii="Candara" w:hAnsi="Candara" w:cs="Simplified Arabic Fixed"/>
          <w:b/>
          <w:bCs/>
          <w:color w:val="330BC5"/>
          <w:sz w:val="20"/>
          <w:szCs w:val="20"/>
        </w:rPr>
        <w:tab/>
      </w:r>
      <w:r w:rsidR="005C1AF6">
        <w:rPr>
          <w:rFonts w:ascii="Candara" w:hAnsi="Candara" w:cs="Simplified Arabic Fixed"/>
          <w:b/>
          <w:bCs/>
          <w:color w:val="330BC5"/>
          <w:sz w:val="20"/>
          <w:szCs w:val="20"/>
        </w:rPr>
        <w:tab/>
      </w:r>
      <w:r w:rsidRPr="00F2178E">
        <w:rPr>
          <w:rFonts w:ascii="Candara" w:hAnsi="Candara" w:cs="Simplified Arabic Fixed"/>
          <w:b/>
          <w:bCs/>
          <w:color w:val="330BC5"/>
          <w:sz w:val="20"/>
          <w:szCs w:val="20"/>
        </w:rPr>
        <w:t>Email:</w:t>
      </w:r>
      <w:r w:rsidR="004F1A99">
        <w:rPr>
          <w:rFonts w:ascii="Candara" w:hAnsi="Candara" w:cs="Simplified Arabic Fixed"/>
          <w:b/>
          <w:bCs/>
          <w:color w:val="330BC5"/>
          <w:sz w:val="20"/>
          <w:szCs w:val="20"/>
        </w:rPr>
        <w:t xml:space="preserve"> </w:t>
      </w:r>
      <w:r w:rsidR="00EB2D11" w:rsidRPr="00F2178E">
        <w:rPr>
          <w:rFonts w:ascii="Candara" w:hAnsi="Candara" w:cs="Simplified Arabic Fixed"/>
          <w:b/>
          <w:bCs/>
          <w:color w:val="330BC5"/>
          <w:sz w:val="20"/>
          <w:szCs w:val="20"/>
        </w:rPr>
        <w:t>ganesanr</w:t>
      </w:r>
      <w:r w:rsidR="003C29A7" w:rsidRPr="00F2178E">
        <w:rPr>
          <w:rFonts w:ascii="Candara" w:hAnsi="Candara" w:cs="Simplified Arabic Fixed"/>
          <w:b/>
          <w:bCs/>
          <w:color w:val="330BC5"/>
          <w:sz w:val="20"/>
          <w:szCs w:val="20"/>
        </w:rPr>
        <w:t>m</w:t>
      </w:r>
      <w:r w:rsidR="00A54AF0" w:rsidRPr="00F2178E">
        <w:rPr>
          <w:rFonts w:ascii="Candara" w:hAnsi="Candara" w:cs="Simplified Arabic Fixed"/>
          <w:b/>
          <w:bCs/>
          <w:color w:val="330BC5"/>
          <w:sz w:val="20"/>
          <w:szCs w:val="20"/>
        </w:rPr>
        <w:t>1968@gmail.com</w:t>
      </w:r>
      <w:r w:rsidRPr="00421B3C">
        <w:rPr>
          <w:rFonts w:ascii="Candara" w:hAnsi="Candara" w:cs="Simplified Arabic Fixed"/>
          <w:b/>
          <w:bCs/>
          <w:color w:val="800000"/>
          <w:sz w:val="20"/>
          <w:szCs w:val="20"/>
        </w:rPr>
        <w:tab/>
      </w:r>
      <w:r w:rsidRPr="00421B3C">
        <w:rPr>
          <w:rFonts w:ascii="Candara" w:hAnsi="Candara" w:cs="Simplified Arabic Fixed"/>
          <w:b/>
          <w:bCs/>
          <w:color w:val="800000"/>
          <w:sz w:val="20"/>
          <w:szCs w:val="20"/>
        </w:rPr>
        <w:tab/>
      </w:r>
      <w:r w:rsidRPr="00421B3C">
        <w:rPr>
          <w:rFonts w:ascii="Candara" w:hAnsi="Candara" w:cs="Simplified Arabic Fixed"/>
          <w:b/>
          <w:bCs/>
          <w:color w:val="800000"/>
          <w:sz w:val="20"/>
          <w:szCs w:val="20"/>
        </w:rPr>
        <w:tab/>
      </w:r>
      <w:r w:rsidRPr="00421B3C">
        <w:rPr>
          <w:rFonts w:ascii="Candara" w:hAnsi="Candara" w:cs="Simplified Arabic Fixed"/>
          <w:b/>
          <w:bCs/>
          <w:color w:val="800000"/>
          <w:sz w:val="20"/>
          <w:szCs w:val="20"/>
        </w:rPr>
        <w:tab/>
      </w:r>
      <w:r w:rsidRPr="00421B3C">
        <w:rPr>
          <w:rFonts w:ascii="Candara" w:hAnsi="Candara" w:cs="Simplified Arabic Fixed"/>
          <w:b/>
          <w:bCs/>
          <w:color w:val="800000"/>
          <w:sz w:val="20"/>
          <w:szCs w:val="20"/>
        </w:rPr>
        <w:tab/>
      </w:r>
      <w:r w:rsidRPr="00421B3C">
        <w:rPr>
          <w:rFonts w:ascii="Candara" w:hAnsi="Candara" w:cs="Simplified Arabic Fixed"/>
          <w:b/>
          <w:bCs/>
          <w:color w:val="800000"/>
          <w:sz w:val="20"/>
          <w:szCs w:val="20"/>
        </w:rPr>
        <w:tab/>
      </w:r>
      <w:r w:rsidRPr="00421B3C">
        <w:rPr>
          <w:rFonts w:ascii="Candara" w:hAnsi="Candara" w:cs="Simplified Arabic Fixed"/>
          <w:b/>
          <w:bCs/>
          <w:color w:val="800000"/>
          <w:sz w:val="20"/>
          <w:szCs w:val="20"/>
        </w:rPr>
        <w:tab/>
      </w:r>
      <w:r w:rsidRPr="00421B3C">
        <w:rPr>
          <w:rFonts w:ascii="Candara" w:hAnsi="Candara" w:cs="Simplified Arabic Fixed"/>
          <w:b/>
          <w:bCs/>
          <w:color w:val="800000"/>
          <w:sz w:val="20"/>
          <w:szCs w:val="20"/>
        </w:rPr>
        <w:tab/>
      </w:r>
      <w:r w:rsidRPr="00421B3C">
        <w:rPr>
          <w:rFonts w:ascii="Candara" w:hAnsi="Candara" w:cs="Simplified Arabic Fixed"/>
          <w:b/>
          <w:bCs/>
          <w:color w:val="800000"/>
          <w:sz w:val="20"/>
          <w:szCs w:val="20"/>
        </w:rPr>
        <w:tab/>
      </w:r>
    </w:p>
    <w:p w:rsidR="009A14D2" w:rsidRPr="00421B3C" w:rsidRDefault="009852EA" w:rsidP="000D5004">
      <w:pPr>
        <w:rPr>
          <w:rFonts w:ascii="Candara" w:hAnsi="Candara" w:cs="Simplified Arabic Fixed"/>
          <w:b/>
          <w:bCs/>
        </w:rPr>
      </w:pPr>
      <w:r w:rsidRPr="009852EA">
        <w:rPr>
          <w:rFonts w:ascii="Candara" w:hAnsi="Candara" w:cs="Simplified Arabic Fixed"/>
          <w:b/>
          <w:bCs/>
          <w:noProof/>
          <w:lang w:val="en-IN" w:eastAsia="en-IN"/>
        </w:rPr>
        <w:pict>
          <v:line id="Line 7" o:spid="_x0000_s1026" style="position:absolute;z-index:251657728;visibility:visible" from="0,4.1pt" to="6in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4JU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m81me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"/>
        </w:pict>
      </w:r>
      <w:r w:rsidR="002F7180" w:rsidRPr="00421B3C">
        <w:rPr>
          <w:rFonts w:ascii="Candara" w:hAnsi="Candara" w:cs="Simplified Arabic Fixed"/>
          <w:b/>
          <w:bCs/>
        </w:rPr>
        <w:tab/>
      </w:r>
    </w:p>
    <w:p w:rsidR="009A14D2" w:rsidRPr="00421B3C" w:rsidRDefault="002F7180">
      <w:pPr>
        <w:spacing w:line="360" w:lineRule="auto"/>
        <w:rPr>
          <w:rFonts w:ascii="Candara" w:hAnsi="Candara" w:cs="Simplified Arabic Fixed"/>
          <w:b/>
          <w:bCs/>
          <w:sz w:val="22"/>
          <w:szCs w:val="22"/>
        </w:rPr>
      </w:pPr>
      <w:r w:rsidRPr="00421B3C">
        <w:rPr>
          <w:rFonts w:ascii="Candara" w:hAnsi="Candara" w:cs="Simplified Arabic Fixed"/>
          <w:b/>
          <w:bCs/>
          <w:sz w:val="22"/>
          <w:szCs w:val="22"/>
        </w:rPr>
        <w:t>OBJECTIVE:</w:t>
      </w:r>
    </w:p>
    <w:p w:rsidR="00DC495B" w:rsidRDefault="00C571CF" w:rsidP="00DC495B">
      <w:pPr>
        <w:pStyle w:val="PlainText"/>
        <w:spacing w:line="360" w:lineRule="auto"/>
        <w:rPr>
          <w:rFonts w:ascii="Candara" w:hAnsi="Candara" w:cs="Simplified Arabic Fixed"/>
        </w:rPr>
      </w:pPr>
      <w:r>
        <w:rPr>
          <w:rFonts w:ascii="Candara" w:hAnsi="Candara" w:cs="Simplified Arabic Fixed"/>
        </w:rPr>
        <w:t xml:space="preserve">Seeking </w:t>
      </w:r>
      <w:r w:rsidR="00783551" w:rsidRPr="00421B3C">
        <w:rPr>
          <w:rFonts w:ascii="Candara" w:hAnsi="Candara" w:cs="Simplified Arabic Fixed"/>
        </w:rPr>
        <w:t>the</w:t>
      </w:r>
      <w:r w:rsidR="000F4826">
        <w:rPr>
          <w:rFonts w:ascii="Candara" w:hAnsi="Candara" w:cs="Simplified Arabic Fixed"/>
        </w:rPr>
        <w:t xml:space="preserve"> </w:t>
      </w:r>
      <w:r w:rsidR="008C0D36" w:rsidRPr="00421B3C">
        <w:rPr>
          <w:rFonts w:ascii="Candara" w:hAnsi="Candara" w:cs="Simplified Arabic Fixed"/>
        </w:rPr>
        <w:t xml:space="preserve">Challenging </w:t>
      </w:r>
      <w:r w:rsidR="002F7180" w:rsidRPr="00421B3C">
        <w:rPr>
          <w:rFonts w:ascii="Candara" w:hAnsi="Candara" w:cs="Simplified Arabic Fixed"/>
        </w:rPr>
        <w:t>position</w:t>
      </w:r>
      <w:r w:rsidR="000F4826">
        <w:rPr>
          <w:rFonts w:ascii="Candara" w:hAnsi="Candara" w:cs="Simplified Arabic Fixed"/>
        </w:rPr>
        <w:t xml:space="preserve"> </w:t>
      </w:r>
      <w:r w:rsidR="008C5FC4" w:rsidRPr="008C5FC4">
        <w:rPr>
          <w:rFonts w:ascii="Candara" w:hAnsi="Candara" w:cs="Simplified Arabic Fixed"/>
          <w:b/>
        </w:rPr>
        <w:t>Asst.Manager</w:t>
      </w:r>
      <w:r w:rsidR="008C5FC4">
        <w:rPr>
          <w:rFonts w:ascii="Candara" w:hAnsi="Candara" w:cs="Simplified Arabic Fixed"/>
        </w:rPr>
        <w:t xml:space="preserve"> </w:t>
      </w:r>
      <w:r w:rsidR="000F4826">
        <w:rPr>
          <w:rFonts w:ascii="Candara" w:hAnsi="Candara" w:cs="Simplified Arabic Fixed"/>
        </w:rPr>
        <w:t xml:space="preserve">in </w:t>
      </w:r>
      <w:r w:rsidR="00790775" w:rsidRPr="00421B3C">
        <w:rPr>
          <w:rFonts w:ascii="Candara" w:hAnsi="Candara" w:cs="Simplified Arabic Fixed"/>
          <w:b/>
          <w:bCs/>
        </w:rPr>
        <w:t xml:space="preserve">MATERIAL </w:t>
      </w:r>
      <w:r w:rsidRPr="00421B3C">
        <w:rPr>
          <w:rFonts w:ascii="Candara" w:hAnsi="Candara" w:cs="Simplified Arabic Fixed"/>
          <w:b/>
        </w:rPr>
        <w:t>PURCHASE</w:t>
      </w:r>
      <w:r w:rsidR="00007289">
        <w:rPr>
          <w:rFonts w:ascii="Candara" w:hAnsi="Candara" w:cs="Simplified Arabic Fixed"/>
          <w:b/>
        </w:rPr>
        <w:t xml:space="preserve"> </w:t>
      </w:r>
      <w:r w:rsidR="004F1A99">
        <w:rPr>
          <w:rFonts w:ascii="Candara" w:hAnsi="Candara" w:cs="Simplified Arabic Fixed"/>
          <w:b/>
        </w:rPr>
        <w:t xml:space="preserve">or STORES </w:t>
      </w:r>
      <w:r w:rsidR="002F7180" w:rsidRPr="00421B3C">
        <w:rPr>
          <w:rFonts w:ascii="Candara" w:hAnsi="Candara" w:cs="Simplified Arabic Fixed"/>
          <w:bCs/>
        </w:rPr>
        <w:t xml:space="preserve">in </w:t>
      </w:r>
      <w:r w:rsidR="005372A6" w:rsidRPr="00421B3C">
        <w:rPr>
          <w:rFonts w:ascii="Candara" w:hAnsi="Candara" w:cs="Simplified Arabic Fixed"/>
        </w:rPr>
        <w:t xml:space="preserve">your </w:t>
      </w:r>
      <w:r w:rsidR="00790775" w:rsidRPr="00421B3C">
        <w:rPr>
          <w:rFonts w:ascii="Candara" w:hAnsi="Candara" w:cs="Simplified Arabic Fixed"/>
        </w:rPr>
        <w:t xml:space="preserve">esteemed </w:t>
      </w:r>
      <w:r w:rsidR="002F7180" w:rsidRPr="00421B3C">
        <w:rPr>
          <w:rFonts w:ascii="Candara" w:hAnsi="Candara" w:cs="Simplified Arabic Fixed"/>
        </w:rPr>
        <w:t>organization.</w:t>
      </w:r>
    </w:p>
    <w:p w:rsidR="00421B3C" w:rsidRPr="00421B3C" w:rsidRDefault="00421B3C" w:rsidP="00DC495B">
      <w:pPr>
        <w:pStyle w:val="PlainText"/>
        <w:spacing w:line="360" w:lineRule="auto"/>
        <w:rPr>
          <w:rFonts w:ascii="Candara" w:hAnsi="Candara" w:cs="Simplified Arabic Fixed"/>
        </w:rPr>
      </w:pPr>
    </w:p>
    <w:tbl>
      <w:tblPr>
        <w:tblW w:w="0" w:type="auto"/>
        <w:tblInd w:w="655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7215"/>
      </w:tblGrid>
      <w:tr w:rsidR="00DC495B" w:rsidRPr="00421B3C" w:rsidTr="00421B3C">
        <w:trPr>
          <w:trHeight w:val="2420"/>
        </w:trPr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5B" w:rsidRPr="00421B3C" w:rsidRDefault="00DC495B" w:rsidP="005D1591">
            <w:pPr>
              <w:snapToGrid w:val="0"/>
              <w:ind w:left="-115"/>
              <w:jc w:val="both"/>
              <w:rPr>
                <w:rFonts w:ascii="Candara" w:hAnsi="Candara" w:cs="Simplified Arabic Fixed"/>
                <w:b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b/>
                <w:sz w:val="20"/>
                <w:szCs w:val="20"/>
              </w:rPr>
              <w:t>SUMMARY</w:t>
            </w:r>
            <w:r w:rsidR="00483741" w:rsidRPr="00421B3C">
              <w:rPr>
                <w:rFonts w:ascii="Candara" w:hAnsi="Candara" w:cs="Simplified Arabic Fixed"/>
                <w:b/>
                <w:sz w:val="20"/>
                <w:szCs w:val="20"/>
              </w:rPr>
              <w:t>:</w:t>
            </w:r>
          </w:p>
          <w:p w:rsidR="00DC495B" w:rsidRPr="00421B3C" w:rsidRDefault="00DC495B" w:rsidP="005D1591">
            <w:pPr>
              <w:ind w:left="-115"/>
              <w:jc w:val="both"/>
              <w:rPr>
                <w:rFonts w:ascii="Candara" w:hAnsi="Candara" w:cs="Simplified Arabic Fixed"/>
                <w:bCs/>
                <w:sz w:val="20"/>
                <w:szCs w:val="20"/>
              </w:rPr>
            </w:pPr>
          </w:p>
          <w:p w:rsidR="00DC495B" w:rsidRPr="00421B3C" w:rsidRDefault="00A74C53" w:rsidP="005D1591">
            <w:pPr>
              <w:numPr>
                <w:ilvl w:val="0"/>
                <w:numId w:val="7"/>
              </w:numPr>
              <w:tabs>
                <w:tab w:val="left" w:pos="720"/>
              </w:tabs>
              <w:suppressAutoHyphens/>
              <w:ind w:left="720" w:hanging="360"/>
              <w:jc w:val="both"/>
              <w:rPr>
                <w:rFonts w:ascii="Candara" w:hAnsi="Candara" w:cs="Simplified Arabic Fixed"/>
                <w:bCs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sz w:val="20"/>
                <w:szCs w:val="20"/>
              </w:rPr>
              <w:t>20</w:t>
            </w:r>
            <w:r w:rsidR="00DC495B" w:rsidRPr="00421B3C">
              <w:rPr>
                <w:rFonts w:ascii="Candara" w:hAnsi="Candara" w:cs="Simplified Arabic Fixed"/>
                <w:sz w:val="20"/>
                <w:szCs w:val="20"/>
              </w:rPr>
              <w:t xml:space="preserve"> years of experience in the Material Purchase/Stores Field.</w:t>
            </w:r>
          </w:p>
          <w:p w:rsidR="00DC495B" w:rsidRPr="00421B3C" w:rsidRDefault="00DC495B" w:rsidP="005D1591">
            <w:pPr>
              <w:numPr>
                <w:ilvl w:val="0"/>
                <w:numId w:val="7"/>
              </w:numPr>
              <w:tabs>
                <w:tab w:val="left" w:pos="720"/>
              </w:tabs>
              <w:suppressAutoHyphens/>
              <w:ind w:left="720" w:hanging="360"/>
              <w:jc w:val="both"/>
              <w:rPr>
                <w:rFonts w:ascii="Candara" w:hAnsi="Candara" w:cs="Simplified Arabic Fixed"/>
                <w:bCs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sz w:val="20"/>
                <w:szCs w:val="20"/>
              </w:rPr>
              <w:t xml:space="preserve">6 years of experience in commercial Field. </w:t>
            </w:r>
          </w:p>
          <w:p w:rsidR="00DC495B" w:rsidRPr="00421B3C" w:rsidRDefault="00DC495B" w:rsidP="005D1591">
            <w:pPr>
              <w:numPr>
                <w:ilvl w:val="0"/>
                <w:numId w:val="7"/>
              </w:numPr>
              <w:tabs>
                <w:tab w:val="left" w:pos="720"/>
              </w:tabs>
              <w:suppressAutoHyphens/>
              <w:ind w:left="720" w:hanging="360"/>
              <w:jc w:val="both"/>
              <w:rPr>
                <w:rFonts w:ascii="Candara" w:hAnsi="Candara" w:cs="Simplified Arabic Fixed"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b/>
                <w:bCs/>
                <w:sz w:val="20"/>
                <w:szCs w:val="20"/>
              </w:rPr>
              <w:t>MBA</w:t>
            </w:r>
            <w:r w:rsidRPr="00421B3C">
              <w:rPr>
                <w:rFonts w:ascii="Candara" w:hAnsi="Candara" w:cs="Simplified Arabic Fixed"/>
                <w:sz w:val="20"/>
                <w:szCs w:val="20"/>
              </w:rPr>
              <w:t>- in University of Madras(Logistics and Supply Chain)</w:t>
            </w:r>
          </w:p>
          <w:p w:rsidR="00DC495B" w:rsidRPr="00421B3C" w:rsidRDefault="00DC495B" w:rsidP="005D1591">
            <w:pPr>
              <w:numPr>
                <w:ilvl w:val="0"/>
                <w:numId w:val="7"/>
              </w:numPr>
              <w:tabs>
                <w:tab w:val="left" w:pos="720"/>
              </w:tabs>
              <w:suppressAutoHyphens/>
              <w:ind w:left="720" w:hanging="360"/>
              <w:jc w:val="both"/>
              <w:rPr>
                <w:rFonts w:ascii="Candara" w:hAnsi="Candara" w:cs="Simplified Arabic Fixed"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b/>
                <w:bCs/>
                <w:sz w:val="20"/>
                <w:szCs w:val="20"/>
              </w:rPr>
              <w:t>B.com</w:t>
            </w:r>
            <w:r w:rsidRPr="00421B3C">
              <w:rPr>
                <w:rFonts w:ascii="Candara" w:hAnsi="Candara" w:cs="Simplified Arabic Fixed"/>
                <w:sz w:val="20"/>
                <w:szCs w:val="20"/>
              </w:rPr>
              <w:t xml:space="preserve"> with First Class from Madurai Kamaraj University</w:t>
            </w:r>
          </w:p>
          <w:p w:rsidR="00DC495B" w:rsidRPr="00421B3C" w:rsidRDefault="00DC495B" w:rsidP="005D1591">
            <w:pPr>
              <w:numPr>
                <w:ilvl w:val="0"/>
                <w:numId w:val="7"/>
              </w:numPr>
              <w:tabs>
                <w:tab w:val="left" w:pos="720"/>
              </w:tabs>
              <w:suppressAutoHyphens/>
              <w:ind w:left="720" w:hanging="360"/>
              <w:jc w:val="both"/>
              <w:rPr>
                <w:rFonts w:ascii="Candara" w:hAnsi="Candara" w:cs="Simplified Arabic Fixed"/>
                <w:bCs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bCs/>
                <w:sz w:val="20"/>
                <w:szCs w:val="20"/>
              </w:rPr>
              <w:t>Clear Experience in Materials Procurement Activities.</w:t>
            </w:r>
          </w:p>
          <w:p w:rsidR="00DC495B" w:rsidRPr="00421B3C" w:rsidRDefault="00A74C53" w:rsidP="005D1591">
            <w:pPr>
              <w:numPr>
                <w:ilvl w:val="0"/>
                <w:numId w:val="7"/>
              </w:numPr>
              <w:tabs>
                <w:tab w:val="left" w:pos="720"/>
              </w:tabs>
              <w:suppressAutoHyphens/>
              <w:ind w:left="720" w:hanging="360"/>
              <w:jc w:val="both"/>
              <w:rPr>
                <w:rFonts w:ascii="Candara" w:hAnsi="Candara" w:cs="Simplified Arabic Fixed"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sz w:val="20"/>
                <w:szCs w:val="20"/>
              </w:rPr>
              <w:t xml:space="preserve">Strong </w:t>
            </w:r>
            <w:r w:rsidR="00DC495B" w:rsidRPr="00421B3C">
              <w:rPr>
                <w:rFonts w:ascii="Candara" w:hAnsi="Candara" w:cs="Simplified Arabic Fixed"/>
                <w:sz w:val="20"/>
                <w:szCs w:val="20"/>
              </w:rPr>
              <w:t xml:space="preserve">Working </w:t>
            </w:r>
            <w:r w:rsidRPr="00421B3C">
              <w:rPr>
                <w:rFonts w:ascii="Candara" w:hAnsi="Candara" w:cs="Simplified Arabic Fixed"/>
                <w:sz w:val="20"/>
                <w:szCs w:val="20"/>
              </w:rPr>
              <w:t>Experience</w:t>
            </w:r>
            <w:r w:rsidR="00DC495B" w:rsidRPr="00421B3C">
              <w:rPr>
                <w:rFonts w:ascii="Candara" w:hAnsi="Candara" w:cs="Simplified Arabic Fixed"/>
                <w:sz w:val="20"/>
                <w:szCs w:val="20"/>
              </w:rPr>
              <w:t xml:space="preserve"> in Materials Stores Activities.</w:t>
            </w:r>
          </w:p>
          <w:p w:rsidR="00DC495B" w:rsidRPr="00421B3C" w:rsidRDefault="00DC495B" w:rsidP="005D1591">
            <w:pPr>
              <w:numPr>
                <w:ilvl w:val="0"/>
                <w:numId w:val="7"/>
              </w:numPr>
              <w:tabs>
                <w:tab w:val="left" w:pos="720"/>
              </w:tabs>
              <w:suppressAutoHyphens/>
              <w:ind w:left="720" w:hanging="360"/>
              <w:jc w:val="both"/>
              <w:rPr>
                <w:rFonts w:ascii="Candara" w:hAnsi="Candara" w:cs="Simplified Arabic Fixed"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sz w:val="20"/>
                <w:szCs w:val="20"/>
              </w:rPr>
              <w:t xml:space="preserve">Post Graduate Diploma in Materials Management </w:t>
            </w:r>
            <w:r w:rsidRPr="00421B3C">
              <w:rPr>
                <w:rFonts w:ascii="Candara" w:hAnsi="Candara" w:cs="Simplified Arabic Fixed"/>
                <w:b/>
                <w:bCs/>
                <w:sz w:val="20"/>
                <w:szCs w:val="20"/>
              </w:rPr>
              <w:t>(PGDMM).</w:t>
            </w:r>
          </w:p>
          <w:p w:rsidR="00DC495B" w:rsidRPr="00421B3C" w:rsidRDefault="00DC495B" w:rsidP="005D1591">
            <w:pPr>
              <w:numPr>
                <w:ilvl w:val="0"/>
                <w:numId w:val="7"/>
              </w:numPr>
              <w:tabs>
                <w:tab w:val="left" w:pos="720"/>
              </w:tabs>
              <w:suppressAutoHyphens/>
              <w:ind w:left="720" w:hanging="360"/>
              <w:jc w:val="both"/>
              <w:rPr>
                <w:rFonts w:ascii="Candara" w:hAnsi="Candara" w:cs="Simplified Arabic Fixed"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sz w:val="20"/>
                <w:szCs w:val="20"/>
              </w:rPr>
              <w:t>Good Computer working Knowledge-MS Word,Excel,Power point.</w:t>
            </w:r>
          </w:p>
          <w:p w:rsidR="00DC495B" w:rsidRPr="00421B3C" w:rsidRDefault="00DC495B" w:rsidP="005D1591">
            <w:pPr>
              <w:numPr>
                <w:ilvl w:val="0"/>
                <w:numId w:val="7"/>
              </w:numPr>
              <w:tabs>
                <w:tab w:val="left" w:pos="720"/>
              </w:tabs>
              <w:suppressAutoHyphens/>
              <w:ind w:left="720" w:hanging="360"/>
              <w:jc w:val="both"/>
              <w:rPr>
                <w:rFonts w:ascii="Candara" w:hAnsi="Candara" w:cs="Simplified Arabic Fixed"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sz w:val="20"/>
                <w:szCs w:val="20"/>
              </w:rPr>
              <w:t xml:space="preserve">Working Knowledge with </w:t>
            </w:r>
            <w:r w:rsidRPr="00421B3C">
              <w:rPr>
                <w:rFonts w:ascii="Candara" w:hAnsi="Candara" w:cs="Simplified Arabic Fixed"/>
                <w:b/>
                <w:bCs/>
                <w:sz w:val="20"/>
                <w:szCs w:val="20"/>
              </w:rPr>
              <w:t>SAP –MM Module Procurement</w:t>
            </w:r>
            <w:r w:rsidRPr="00421B3C">
              <w:rPr>
                <w:rFonts w:ascii="Candara" w:hAnsi="Candara" w:cs="Simplified Arabic Fixed"/>
                <w:sz w:val="20"/>
                <w:szCs w:val="20"/>
              </w:rPr>
              <w:t>.</w:t>
            </w:r>
          </w:p>
          <w:p w:rsidR="00DC495B" w:rsidRPr="00421B3C" w:rsidRDefault="00DC495B" w:rsidP="005D1591">
            <w:pPr>
              <w:jc w:val="both"/>
              <w:rPr>
                <w:rFonts w:ascii="Candara" w:hAnsi="Candara" w:cs="Simplified Arabic Fixed"/>
                <w:bCs/>
                <w:sz w:val="20"/>
                <w:szCs w:val="20"/>
              </w:rPr>
            </w:pPr>
          </w:p>
          <w:p w:rsidR="00DC495B" w:rsidRPr="00421B3C" w:rsidRDefault="00DC495B" w:rsidP="005D1591">
            <w:pPr>
              <w:jc w:val="both"/>
              <w:rPr>
                <w:rFonts w:ascii="Candara" w:hAnsi="Candara" w:cs="Simplified Arabic Fixed"/>
                <w:bCs/>
                <w:sz w:val="20"/>
                <w:szCs w:val="20"/>
              </w:rPr>
            </w:pPr>
          </w:p>
        </w:tc>
      </w:tr>
    </w:tbl>
    <w:p w:rsidR="00421B3C" w:rsidRDefault="00421B3C" w:rsidP="00824B57">
      <w:pPr>
        <w:jc w:val="both"/>
        <w:rPr>
          <w:rFonts w:ascii="Candara" w:hAnsi="Candara" w:cs="Simplified Arabic Fixed"/>
          <w:b/>
          <w:bCs/>
          <w:sz w:val="20"/>
          <w:szCs w:val="20"/>
          <w:u w:val="single"/>
        </w:rPr>
      </w:pPr>
    </w:p>
    <w:p w:rsidR="009A14D2" w:rsidRPr="00421B3C" w:rsidRDefault="002F7180" w:rsidP="00824B57">
      <w:pPr>
        <w:jc w:val="both"/>
        <w:rPr>
          <w:rFonts w:ascii="Candara" w:hAnsi="Candara" w:cs="Simplified Arabic Fixed"/>
          <w:b/>
          <w:sz w:val="20"/>
          <w:szCs w:val="20"/>
        </w:rPr>
      </w:pPr>
      <w:r w:rsidRPr="00421B3C">
        <w:rPr>
          <w:rFonts w:ascii="Candara" w:hAnsi="Candara" w:cs="Simplified Arabic Fixed"/>
          <w:b/>
          <w:sz w:val="20"/>
          <w:szCs w:val="20"/>
        </w:rPr>
        <w:t xml:space="preserve">WORK </w:t>
      </w:r>
      <w:r w:rsidR="00C571CF" w:rsidRPr="00421B3C">
        <w:rPr>
          <w:rFonts w:ascii="Candara" w:hAnsi="Candara" w:cs="Simplified Arabic Fixed"/>
          <w:b/>
          <w:sz w:val="20"/>
          <w:szCs w:val="20"/>
        </w:rPr>
        <w:t>EXPERIENCE:</w:t>
      </w:r>
    </w:p>
    <w:p w:rsidR="00824B57" w:rsidRPr="00421B3C" w:rsidRDefault="00824B57" w:rsidP="00824B57">
      <w:pPr>
        <w:jc w:val="both"/>
        <w:rPr>
          <w:rFonts w:ascii="Candara" w:hAnsi="Candara" w:cs="Simplified Arabic Fixed"/>
          <w:b/>
          <w:sz w:val="20"/>
          <w:szCs w:val="20"/>
        </w:rPr>
      </w:pPr>
    </w:p>
    <w:tbl>
      <w:tblPr>
        <w:tblW w:w="10042" w:type="dxa"/>
        <w:jc w:val="center"/>
        <w:tblLayout w:type="fixed"/>
        <w:tblLook w:val="0000"/>
      </w:tblPr>
      <w:tblGrid>
        <w:gridCol w:w="3022"/>
        <w:gridCol w:w="2679"/>
        <w:gridCol w:w="2217"/>
        <w:gridCol w:w="2124"/>
      </w:tblGrid>
      <w:tr w:rsidR="00A96268" w:rsidRPr="00421B3C" w:rsidTr="00A76C03">
        <w:trPr>
          <w:trHeight w:val="274"/>
          <w:jc w:val="center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268" w:rsidRPr="00421B3C" w:rsidRDefault="00A96268">
            <w:pPr>
              <w:snapToGrid w:val="0"/>
              <w:jc w:val="both"/>
              <w:rPr>
                <w:rFonts w:ascii="Candara" w:hAnsi="Candara" w:cs="Simplified Arabic Fixed"/>
                <w:b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b/>
                <w:sz w:val="20"/>
                <w:szCs w:val="20"/>
              </w:rPr>
              <w:t>Company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68" w:rsidRPr="00421B3C" w:rsidRDefault="00EF5253">
            <w:pPr>
              <w:snapToGrid w:val="0"/>
              <w:jc w:val="both"/>
              <w:rPr>
                <w:rFonts w:ascii="Candara" w:hAnsi="Candara" w:cs="Simplified Arabic Fixed"/>
                <w:b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b/>
                <w:sz w:val="20"/>
                <w:szCs w:val="20"/>
              </w:rPr>
              <w:t>Company Nature of Business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268" w:rsidRPr="00421B3C" w:rsidRDefault="00A96268">
            <w:pPr>
              <w:snapToGrid w:val="0"/>
              <w:jc w:val="both"/>
              <w:rPr>
                <w:rFonts w:ascii="Candara" w:hAnsi="Candara" w:cs="Simplified Arabic Fixed"/>
                <w:b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b/>
                <w:sz w:val="20"/>
                <w:szCs w:val="20"/>
              </w:rPr>
              <w:t>Designation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68" w:rsidRPr="00421B3C" w:rsidRDefault="00A96268">
            <w:pPr>
              <w:snapToGrid w:val="0"/>
              <w:jc w:val="both"/>
              <w:rPr>
                <w:rFonts w:ascii="Candara" w:hAnsi="Candara" w:cs="Simplified Arabic Fixed"/>
                <w:b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b/>
                <w:sz w:val="20"/>
                <w:szCs w:val="20"/>
              </w:rPr>
              <w:t>Duration</w:t>
            </w:r>
          </w:p>
        </w:tc>
      </w:tr>
      <w:tr w:rsidR="00A96268" w:rsidRPr="00421B3C" w:rsidTr="00A76C03">
        <w:trPr>
          <w:trHeight w:val="274"/>
          <w:jc w:val="center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268" w:rsidRPr="00421B3C" w:rsidRDefault="00A96268" w:rsidP="00A74C53">
            <w:pPr>
              <w:snapToGrid w:val="0"/>
              <w:rPr>
                <w:rFonts w:ascii="Candara" w:hAnsi="Candara" w:cs="Simplified Arabic Fixed"/>
                <w:b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b/>
                <w:sz w:val="20"/>
                <w:szCs w:val="20"/>
              </w:rPr>
              <w:t>Regen Powertech Pvt Ltd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68" w:rsidRPr="00421B3C" w:rsidRDefault="00EF5253" w:rsidP="00C571CF">
            <w:pPr>
              <w:snapToGrid w:val="0"/>
              <w:rPr>
                <w:rFonts w:ascii="Candara" w:hAnsi="Candara" w:cs="Simplified Arabic Fixed"/>
                <w:b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b/>
                <w:sz w:val="20"/>
                <w:szCs w:val="20"/>
              </w:rPr>
              <w:t xml:space="preserve">Mfg of Wind </w:t>
            </w:r>
            <w:r w:rsidR="00C571CF">
              <w:rPr>
                <w:rFonts w:ascii="Candara" w:hAnsi="Candara" w:cs="Simplified Arabic Fixed"/>
                <w:b/>
                <w:sz w:val="20"/>
                <w:szCs w:val="20"/>
              </w:rPr>
              <w:t>Turbine Materials</w:t>
            </w:r>
            <w:r w:rsidRPr="00421B3C">
              <w:rPr>
                <w:rFonts w:ascii="Candara" w:hAnsi="Candara" w:cs="Simplified Arabic Fixed"/>
                <w:b/>
                <w:sz w:val="20"/>
                <w:szCs w:val="20"/>
              </w:rPr>
              <w:t>&amp; Installation of Wind Turbines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268" w:rsidRPr="00421B3C" w:rsidRDefault="00A74C53" w:rsidP="00EF5253">
            <w:pPr>
              <w:snapToGrid w:val="0"/>
              <w:rPr>
                <w:rFonts w:ascii="Candara" w:hAnsi="Candara" w:cs="Simplified Arabic Fixed"/>
                <w:b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b/>
                <w:sz w:val="20"/>
                <w:szCs w:val="20"/>
              </w:rPr>
              <w:t>Asst.Manager</w:t>
            </w:r>
            <w:r w:rsidR="00A96268" w:rsidRPr="00421B3C">
              <w:rPr>
                <w:rFonts w:ascii="Candara" w:hAnsi="Candara" w:cs="Simplified Arabic Fixed"/>
                <w:b/>
                <w:sz w:val="20"/>
                <w:szCs w:val="20"/>
              </w:rPr>
              <w:t>-Project Purchase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68" w:rsidRPr="00421B3C" w:rsidRDefault="00A96268" w:rsidP="00EF5253">
            <w:pPr>
              <w:snapToGrid w:val="0"/>
              <w:rPr>
                <w:rFonts w:ascii="Candara" w:hAnsi="Candara" w:cs="Simplified Arabic Fixed"/>
                <w:b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b/>
                <w:sz w:val="20"/>
                <w:szCs w:val="20"/>
              </w:rPr>
              <w:t>May,2011 - Present</w:t>
            </w:r>
          </w:p>
        </w:tc>
      </w:tr>
      <w:tr w:rsidR="00A96268" w:rsidRPr="00421B3C" w:rsidTr="00A76C03">
        <w:trPr>
          <w:trHeight w:val="274"/>
          <w:jc w:val="center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268" w:rsidRPr="00421B3C" w:rsidRDefault="00A96268" w:rsidP="00EF5253">
            <w:pPr>
              <w:snapToGrid w:val="0"/>
              <w:rPr>
                <w:rFonts w:ascii="Candara" w:hAnsi="Candara" w:cs="Simplified Arabic Fixed"/>
                <w:bCs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bCs/>
                <w:sz w:val="20"/>
                <w:szCs w:val="20"/>
              </w:rPr>
              <w:t>Alpump Limited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68" w:rsidRPr="00421B3C" w:rsidRDefault="00A96268" w:rsidP="00EF5253">
            <w:pPr>
              <w:snapToGrid w:val="0"/>
              <w:rPr>
                <w:rFonts w:ascii="Candara" w:hAnsi="Candara" w:cs="Simplified Arabic Fixed"/>
                <w:bCs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bCs/>
                <w:sz w:val="20"/>
                <w:szCs w:val="20"/>
              </w:rPr>
              <w:t xml:space="preserve">Mfg of OE </w:t>
            </w:r>
            <w:r w:rsidR="00C571CF">
              <w:rPr>
                <w:rFonts w:ascii="Candara" w:hAnsi="Candara" w:cs="Simplified Arabic Fixed"/>
                <w:bCs/>
                <w:sz w:val="20"/>
                <w:szCs w:val="20"/>
              </w:rPr>
              <w:t xml:space="preserve">Coolant </w:t>
            </w:r>
            <w:r w:rsidRPr="00421B3C">
              <w:rPr>
                <w:rFonts w:ascii="Candara" w:hAnsi="Candara" w:cs="Simplified Arabic Fixed"/>
                <w:bCs/>
                <w:sz w:val="20"/>
                <w:szCs w:val="20"/>
              </w:rPr>
              <w:t>Pumps</w:t>
            </w:r>
            <w:r w:rsidR="00783551" w:rsidRPr="00421B3C">
              <w:rPr>
                <w:rFonts w:ascii="Candara" w:hAnsi="Candara" w:cs="Simplified Arabic Fixed"/>
                <w:bCs/>
                <w:sz w:val="20"/>
                <w:szCs w:val="20"/>
              </w:rPr>
              <w:t>,Valves</w:t>
            </w:r>
            <w:r w:rsidR="00EF5253" w:rsidRPr="00421B3C">
              <w:rPr>
                <w:rFonts w:ascii="Candara" w:hAnsi="Candara" w:cs="Simplified Arabic Fixed"/>
                <w:bCs/>
                <w:sz w:val="20"/>
                <w:szCs w:val="20"/>
              </w:rPr>
              <w:t xml:space="preserve"> for Tata,AL,</w:t>
            </w:r>
            <w:r w:rsidR="00C571CF">
              <w:rPr>
                <w:rFonts w:ascii="Candara" w:hAnsi="Candara" w:cs="Simplified Arabic Fixed"/>
                <w:bCs/>
                <w:sz w:val="20"/>
                <w:szCs w:val="20"/>
              </w:rPr>
              <w:t xml:space="preserve"> Mahindra,Force Motors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268" w:rsidRPr="00421B3C" w:rsidRDefault="00A96268" w:rsidP="00EF5253">
            <w:pPr>
              <w:snapToGrid w:val="0"/>
              <w:rPr>
                <w:rFonts w:ascii="Candara" w:hAnsi="Candara" w:cs="Simplified Arabic Fixed"/>
                <w:bCs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bCs/>
                <w:sz w:val="20"/>
                <w:szCs w:val="20"/>
              </w:rPr>
              <w:t xml:space="preserve">Stores </w:t>
            </w:r>
            <w:r w:rsidR="00C571CF" w:rsidRPr="00421B3C">
              <w:rPr>
                <w:rFonts w:ascii="Candara" w:hAnsi="Candara" w:cs="Simplified Arabic Fixed"/>
                <w:bCs/>
                <w:sz w:val="20"/>
                <w:szCs w:val="20"/>
              </w:rPr>
              <w:t>In charge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68" w:rsidRPr="00421B3C" w:rsidRDefault="00A96268" w:rsidP="00EF5253">
            <w:pPr>
              <w:snapToGrid w:val="0"/>
              <w:rPr>
                <w:rFonts w:ascii="Candara" w:hAnsi="Candara" w:cs="Simplified Arabic Fixed"/>
                <w:bCs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bCs/>
                <w:sz w:val="20"/>
                <w:szCs w:val="20"/>
              </w:rPr>
              <w:t>Feb, 2010 –Apr,2011</w:t>
            </w:r>
          </w:p>
        </w:tc>
      </w:tr>
      <w:tr w:rsidR="00A96268" w:rsidRPr="00421B3C" w:rsidTr="00A76C03">
        <w:trPr>
          <w:trHeight w:val="239"/>
          <w:jc w:val="center"/>
        </w:trPr>
        <w:tc>
          <w:tcPr>
            <w:tcW w:w="3022" w:type="dxa"/>
            <w:tcBorders>
              <w:left w:val="single" w:sz="4" w:space="0" w:color="000000"/>
              <w:bottom w:val="single" w:sz="4" w:space="0" w:color="000000"/>
            </w:tcBorders>
          </w:tcPr>
          <w:p w:rsidR="00A96268" w:rsidRPr="00421B3C" w:rsidRDefault="00A96268" w:rsidP="00EF5253">
            <w:pPr>
              <w:pStyle w:val="Heading1"/>
              <w:tabs>
                <w:tab w:val="clear" w:pos="720"/>
                <w:tab w:val="left" w:pos="0"/>
              </w:tabs>
              <w:snapToGrid w:val="0"/>
              <w:ind w:left="0" w:firstLine="0"/>
              <w:rPr>
                <w:rFonts w:ascii="Candara" w:hAnsi="Candara" w:cs="Simplified Arabic Fixed"/>
                <w:b w:val="0"/>
              </w:rPr>
            </w:pPr>
            <w:r w:rsidRPr="00421B3C">
              <w:rPr>
                <w:rFonts w:ascii="Candara" w:hAnsi="Candara" w:cs="Simplified Arabic Fixed"/>
                <w:b w:val="0"/>
              </w:rPr>
              <w:t>GDA Technologies Ltd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68" w:rsidRPr="00421B3C" w:rsidRDefault="00A96268" w:rsidP="00EF0ECE">
            <w:pPr>
              <w:snapToGrid w:val="0"/>
              <w:rPr>
                <w:rFonts w:ascii="Candara" w:hAnsi="Candara" w:cs="Simplified Arabic Fixed"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sz w:val="20"/>
                <w:szCs w:val="20"/>
              </w:rPr>
              <w:t xml:space="preserve"> PCB, </w:t>
            </w:r>
            <w:r w:rsidR="00EF0ECE">
              <w:rPr>
                <w:rFonts w:ascii="Candara" w:hAnsi="Candara" w:cs="Simplified Arabic Fixed"/>
                <w:sz w:val="20"/>
                <w:szCs w:val="20"/>
              </w:rPr>
              <w:t>RF, Sys Board</w:t>
            </w:r>
            <w:r w:rsidR="00EF5253" w:rsidRPr="00421B3C">
              <w:rPr>
                <w:rFonts w:ascii="Candara" w:hAnsi="Candara" w:cs="Simplified Arabic Fixed"/>
                <w:sz w:val="20"/>
                <w:szCs w:val="20"/>
              </w:rPr>
              <w:t xml:space="preserve"> </w:t>
            </w:r>
            <w:r w:rsidRPr="00421B3C">
              <w:rPr>
                <w:rFonts w:ascii="Candara" w:hAnsi="Candara" w:cs="Simplified Arabic Fixed"/>
                <w:sz w:val="20"/>
                <w:szCs w:val="20"/>
              </w:rPr>
              <w:t>Design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</w:tcBorders>
          </w:tcPr>
          <w:p w:rsidR="00A96268" w:rsidRPr="00421B3C" w:rsidRDefault="00A96268" w:rsidP="00EF5253">
            <w:pPr>
              <w:snapToGrid w:val="0"/>
              <w:rPr>
                <w:rFonts w:ascii="Candara" w:hAnsi="Candara" w:cs="Simplified Arabic Fixed"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sz w:val="20"/>
                <w:szCs w:val="20"/>
              </w:rPr>
              <w:t>Procurement Officer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68" w:rsidRPr="00421B3C" w:rsidRDefault="00A96268" w:rsidP="00EF5253">
            <w:pPr>
              <w:snapToGrid w:val="0"/>
              <w:rPr>
                <w:rFonts w:ascii="Candara" w:hAnsi="Candara" w:cs="Simplified Arabic Fixed"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sz w:val="20"/>
                <w:szCs w:val="20"/>
              </w:rPr>
              <w:t>Jan ,2005 – Jan,2010</w:t>
            </w:r>
          </w:p>
        </w:tc>
      </w:tr>
      <w:tr w:rsidR="00A96268" w:rsidRPr="00421B3C" w:rsidTr="00A76C03">
        <w:trPr>
          <w:trHeight w:val="239"/>
          <w:jc w:val="center"/>
        </w:trPr>
        <w:tc>
          <w:tcPr>
            <w:tcW w:w="3022" w:type="dxa"/>
            <w:tcBorders>
              <w:left w:val="single" w:sz="4" w:space="0" w:color="000000"/>
              <w:bottom w:val="single" w:sz="4" w:space="0" w:color="000000"/>
            </w:tcBorders>
          </w:tcPr>
          <w:p w:rsidR="00A96268" w:rsidRPr="00421B3C" w:rsidRDefault="00A96268" w:rsidP="00EF5253">
            <w:pPr>
              <w:pStyle w:val="Heading1"/>
              <w:tabs>
                <w:tab w:val="clear" w:pos="720"/>
                <w:tab w:val="left" w:pos="0"/>
              </w:tabs>
              <w:snapToGrid w:val="0"/>
              <w:ind w:left="0" w:firstLine="0"/>
              <w:rPr>
                <w:rFonts w:ascii="Candara" w:hAnsi="Candara" w:cs="Simplified Arabic Fixed"/>
                <w:b w:val="0"/>
                <w:lang w:val="fr-FR"/>
              </w:rPr>
            </w:pPr>
            <w:r w:rsidRPr="00421B3C">
              <w:rPr>
                <w:rFonts w:ascii="Candara" w:hAnsi="Candara" w:cs="Simplified Arabic Fixed"/>
                <w:b w:val="0"/>
                <w:lang w:val="fr-FR"/>
              </w:rPr>
              <w:t>Pentagon Machines &amp;Ser</w:t>
            </w:r>
            <w:r w:rsidR="00EF5253" w:rsidRPr="00421B3C">
              <w:rPr>
                <w:rFonts w:ascii="Candara" w:hAnsi="Candara" w:cs="Simplified Arabic Fixed"/>
                <w:b w:val="0"/>
                <w:lang w:val="fr-FR"/>
              </w:rPr>
              <w:t xml:space="preserve">vices </w:t>
            </w:r>
            <w:r w:rsidRPr="00421B3C">
              <w:rPr>
                <w:rFonts w:ascii="Candara" w:hAnsi="Candara" w:cs="Simplified Arabic Fixed"/>
                <w:b w:val="0"/>
                <w:lang w:val="fr-FR"/>
              </w:rPr>
              <w:t>Pvt. Ltd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68" w:rsidRPr="00421B3C" w:rsidRDefault="00A96268" w:rsidP="00783551">
            <w:pPr>
              <w:snapToGrid w:val="0"/>
              <w:rPr>
                <w:rFonts w:ascii="Candara" w:hAnsi="Candara" w:cs="Simplified Arabic Fixed"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sz w:val="20"/>
                <w:szCs w:val="20"/>
              </w:rPr>
              <w:t xml:space="preserve">Mfg of </w:t>
            </w:r>
            <w:r w:rsidR="00C571CF" w:rsidRPr="00421B3C">
              <w:rPr>
                <w:rFonts w:ascii="Candara" w:hAnsi="Candara" w:cs="Simplified Arabic Fixed"/>
                <w:sz w:val="20"/>
                <w:szCs w:val="20"/>
              </w:rPr>
              <w:t>David brown</w:t>
            </w:r>
            <w:r w:rsidR="00783551" w:rsidRPr="00421B3C">
              <w:rPr>
                <w:rFonts w:ascii="Candara" w:hAnsi="Candara" w:cs="Simplified Arabic Fixed"/>
                <w:sz w:val="20"/>
                <w:szCs w:val="20"/>
              </w:rPr>
              <w:t xml:space="preserve"> OE </w:t>
            </w:r>
            <w:r w:rsidRPr="00421B3C">
              <w:rPr>
                <w:rFonts w:ascii="Candara" w:hAnsi="Candara" w:cs="Simplified Arabic Fixed"/>
                <w:sz w:val="20"/>
                <w:szCs w:val="20"/>
              </w:rPr>
              <w:t>Auto Pumps,</w:t>
            </w:r>
            <w:r w:rsidR="00783551" w:rsidRPr="00421B3C">
              <w:rPr>
                <w:rFonts w:ascii="Candara" w:hAnsi="Candara" w:cs="Simplified Arabic Fixed"/>
                <w:sz w:val="20"/>
                <w:szCs w:val="20"/>
              </w:rPr>
              <w:t xml:space="preserve"> PTO,</w:t>
            </w:r>
            <w:r w:rsidRPr="00421B3C">
              <w:rPr>
                <w:rFonts w:ascii="Candara" w:hAnsi="Candara" w:cs="Simplified Arabic Fixed"/>
                <w:sz w:val="20"/>
                <w:szCs w:val="20"/>
              </w:rPr>
              <w:t>Valves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</w:tcBorders>
          </w:tcPr>
          <w:p w:rsidR="00A96268" w:rsidRPr="00421B3C" w:rsidRDefault="00A96268" w:rsidP="00EF5253">
            <w:pPr>
              <w:snapToGrid w:val="0"/>
              <w:rPr>
                <w:rFonts w:ascii="Candara" w:hAnsi="Candara" w:cs="Simplified Arabic Fixed"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sz w:val="20"/>
                <w:szCs w:val="20"/>
              </w:rPr>
              <w:t>Asst.Manager-Stores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68" w:rsidRPr="00421B3C" w:rsidRDefault="00A96268" w:rsidP="00EF5253">
            <w:pPr>
              <w:snapToGrid w:val="0"/>
              <w:rPr>
                <w:rFonts w:ascii="Candara" w:hAnsi="Candara" w:cs="Simplified Arabic Fixed"/>
                <w:sz w:val="20"/>
                <w:szCs w:val="20"/>
              </w:rPr>
            </w:pPr>
            <w:r w:rsidRPr="00421B3C">
              <w:rPr>
                <w:rFonts w:ascii="Candara" w:hAnsi="Candara" w:cs="Simplified Arabic Fixed"/>
                <w:sz w:val="20"/>
                <w:szCs w:val="20"/>
              </w:rPr>
              <w:t>Sep, 2002 – Dec, 2004</w:t>
            </w:r>
          </w:p>
        </w:tc>
      </w:tr>
      <w:tr w:rsidR="00A96268" w:rsidRPr="00421B3C" w:rsidTr="00A76C03">
        <w:trPr>
          <w:trHeight w:val="195"/>
          <w:jc w:val="center"/>
        </w:trPr>
        <w:tc>
          <w:tcPr>
            <w:tcW w:w="3022" w:type="dxa"/>
            <w:tcBorders>
              <w:left w:val="single" w:sz="4" w:space="0" w:color="000000"/>
              <w:bottom w:val="single" w:sz="4" w:space="0" w:color="000000"/>
            </w:tcBorders>
          </w:tcPr>
          <w:p w:rsidR="00A96268" w:rsidRPr="00421B3C" w:rsidRDefault="00A96268" w:rsidP="00EF5253">
            <w:pPr>
              <w:suppressAutoHyphens/>
              <w:snapToGrid w:val="0"/>
              <w:rPr>
                <w:rFonts w:ascii="Candara" w:eastAsia="Times New Roman" w:hAnsi="Candara" w:cs="Simplified Arabic Fixed"/>
                <w:sz w:val="20"/>
                <w:szCs w:val="20"/>
                <w:lang w:eastAsia="ar-SA"/>
              </w:rPr>
            </w:pPr>
            <w:r w:rsidRPr="00421B3C">
              <w:rPr>
                <w:rFonts w:ascii="Candara" w:eastAsia="Times New Roman" w:hAnsi="Candara" w:cs="Simplified Arabic Fixed"/>
                <w:sz w:val="20"/>
                <w:szCs w:val="20"/>
                <w:lang w:eastAsia="ar-SA"/>
              </w:rPr>
              <w:t>Spic Petrochemicals Pvt Ltd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68" w:rsidRPr="00421B3C" w:rsidRDefault="00A96268" w:rsidP="00EF5253">
            <w:pPr>
              <w:suppressAutoHyphens/>
              <w:snapToGrid w:val="0"/>
              <w:rPr>
                <w:rFonts w:ascii="Candara" w:eastAsia="Times New Roman" w:hAnsi="Candara" w:cs="Simplified Arabic Fixed"/>
                <w:sz w:val="20"/>
                <w:szCs w:val="20"/>
                <w:lang w:eastAsia="ar-SA"/>
              </w:rPr>
            </w:pPr>
            <w:r w:rsidRPr="00421B3C">
              <w:rPr>
                <w:rFonts w:ascii="Candara" w:eastAsia="Times New Roman" w:hAnsi="Candara" w:cs="Simplified Arabic Fixed"/>
                <w:sz w:val="20"/>
                <w:szCs w:val="20"/>
                <w:lang w:eastAsia="ar-SA"/>
              </w:rPr>
              <w:t>Mfg of Petro Product</w:t>
            </w:r>
            <w:r w:rsidR="00EF5253" w:rsidRPr="00421B3C">
              <w:rPr>
                <w:rFonts w:ascii="Candara" w:eastAsia="Times New Roman" w:hAnsi="Candara" w:cs="Simplified Arabic Fixed"/>
                <w:sz w:val="20"/>
                <w:szCs w:val="20"/>
                <w:lang w:eastAsia="ar-SA"/>
              </w:rPr>
              <w:t xml:space="preserve"> (PTA,PFY)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</w:tcBorders>
          </w:tcPr>
          <w:p w:rsidR="00A96268" w:rsidRPr="00421B3C" w:rsidRDefault="00C571CF" w:rsidP="00EF5253">
            <w:pPr>
              <w:suppressAutoHyphens/>
              <w:snapToGrid w:val="0"/>
              <w:rPr>
                <w:rFonts w:ascii="Candara" w:eastAsia="Times New Roman" w:hAnsi="Candara" w:cs="Simplified Arabic Fixed"/>
                <w:sz w:val="20"/>
                <w:szCs w:val="20"/>
                <w:lang w:eastAsia="ar-SA"/>
              </w:rPr>
            </w:pPr>
            <w:r w:rsidRPr="00421B3C">
              <w:rPr>
                <w:rFonts w:ascii="Candara" w:eastAsia="Times New Roman" w:hAnsi="Candara" w:cs="Simplified Arabic Fixed"/>
                <w:sz w:val="20"/>
                <w:szCs w:val="20"/>
                <w:lang w:eastAsia="ar-SA"/>
              </w:rPr>
              <w:t>Member Staff</w:t>
            </w:r>
            <w:r w:rsidR="00A96268" w:rsidRPr="00421B3C">
              <w:rPr>
                <w:rFonts w:ascii="Candara" w:eastAsia="Times New Roman" w:hAnsi="Candara" w:cs="Simplified Arabic Fixed"/>
                <w:sz w:val="20"/>
                <w:szCs w:val="20"/>
                <w:lang w:eastAsia="ar-SA"/>
              </w:rPr>
              <w:t>-Pu</w:t>
            </w:r>
            <w:r w:rsidR="00783551" w:rsidRPr="00421B3C">
              <w:rPr>
                <w:rFonts w:ascii="Candara" w:eastAsia="Times New Roman" w:hAnsi="Candara" w:cs="Simplified Arabic Fixed"/>
                <w:sz w:val="20"/>
                <w:szCs w:val="20"/>
                <w:lang w:eastAsia="ar-SA"/>
              </w:rPr>
              <w:t>r</w:t>
            </w:r>
            <w:r w:rsidR="00A96268" w:rsidRPr="00421B3C">
              <w:rPr>
                <w:rFonts w:ascii="Candara" w:eastAsia="Times New Roman" w:hAnsi="Candara" w:cs="Simplified Arabic Fixed"/>
                <w:sz w:val="20"/>
                <w:szCs w:val="20"/>
                <w:lang w:eastAsia="ar-SA"/>
              </w:rPr>
              <w:t>chase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68" w:rsidRPr="00421B3C" w:rsidRDefault="00A96268" w:rsidP="00EF5253">
            <w:pPr>
              <w:suppressAutoHyphens/>
              <w:snapToGrid w:val="0"/>
              <w:rPr>
                <w:rFonts w:ascii="Candara" w:eastAsia="Times New Roman" w:hAnsi="Candara" w:cs="Simplified Arabic Fixed"/>
                <w:sz w:val="20"/>
                <w:szCs w:val="20"/>
                <w:lang w:eastAsia="ar-SA"/>
              </w:rPr>
            </w:pPr>
            <w:r w:rsidRPr="00421B3C">
              <w:rPr>
                <w:rFonts w:ascii="Candara" w:eastAsia="Times New Roman" w:hAnsi="Candara" w:cs="Simplified Arabic Fixed"/>
                <w:sz w:val="20"/>
                <w:szCs w:val="20"/>
                <w:lang w:eastAsia="ar-SA"/>
              </w:rPr>
              <w:t>June, 1995 – Aug, 2002</w:t>
            </w:r>
          </w:p>
        </w:tc>
      </w:tr>
      <w:tr w:rsidR="00A96268" w:rsidRPr="00421B3C" w:rsidTr="00A76C03">
        <w:trPr>
          <w:trHeight w:val="237"/>
          <w:jc w:val="center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268" w:rsidRPr="00421B3C" w:rsidRDefault="00783551" w:rsidP="00EF5253">
            <w:pPr>
              <w:keepNext/>
              <w:tabs>
                <w:tab w:val="left" w:pos="0"/>
              </w:tabs>
              <w:suppressAutoHyphens/>
              <w:snapToGrid w:val="0"/>
              <w:outlineLvl w:val="0"/>
              <w:rPr>
                <w:rFonts w:ascii="Candara" w:eastAsia="Times New Roman" w:hAnsi="Candara" w:cs="Simplified Arabic Fixed"/>
                <w:bCs/>
                <w:sz w:val="20"/>
                <w:szCs w:val="20"/>
                <w:lang w:eastAsia="ar-SA"/>
              </w:rPr>
            </w:pPr>
            <w:r w:rsidRPr="00421B3C">
              <w:rPr>
                <w:rFonts w:ascii="Candara" w:eastAsia="Times New Roman" w:hAnsi="Candara" w:cs="Simplified Arabic Fixed"/>
                <w:bCs/>
                <w:sz w:val="20"/>
                <w:szCs w:val="20"/>
                <w:lang w:eastAsia="ar-SA"/>
              </w:rPr>
              <w:t>Flex-O-Flex Pipes Pvt.</w:t>
            </w:r>
            <w:r w:rsidR="00A96268" w:rsidRPr="00421B3C">
              <w:rPr>
                <w:rFonts w:ascii="Candara" w:eastAsia="Times New Roman" w:hAnsi="Candara" w:cs="Simplified Arabic Fixed"/>
                <w:bCs/>
                <w:sz w:val="20"/>
                <w:szCs w:val="20"/>
                <w:lang w:eastAsia="ar-SA"/>
              </w:rPr>
              <w:t>Ltd.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68" w:rsidRPr="00421B3C" w:rsidRDefault="00A96268" w:rsidP="00EF5253">
            <w:pPr>
              <w:suppressAutoHyphens/>
              <w:snapToGrid w:val="0"/>
              <w:rPr>
                <w:rFonts w:ascii="Candara" w:eastAsia="Times New Roman" w:hAnsi="Candara" w:cs="Simplified Arabic Fixed"/>
                <w:sz w:val="20"/>
                <w:szCs w:val="20"/>
                <w:lang w:eastAsia="ar-SA"/>
              </w:rPr>
            </w:pPr>
            <w:r w:rsidRPr="00421B3C">
              <w:rPr>
                <w:rFonts w:ascii="Candara" w:eastAsia="Times New Roman" w:hAnsi="Candara" w:cs="Simplified Arabic Fixed"/>
                <w:sz w:val="20"/>
                <w:szCs w:val="20"/>
                <w:lang w:eastAsia="ar-SA"/>
              </w:rPr>
              <w:t>Mfg  of PVC Pipes</w:t>
            </w:r>
            <w:r w:rsidR="00783551" w:rsidRPr="00421B3C">
              <w:rPr>
                <w:rFonts w:ascii="Candara" w:eastAsia="Times New Roman" w:hAnsi="Candara" w:cs="Simplified Arabic Fixed"/>
                <w:sz w:val="20"/>
                <w:szCs w:val="20"/>
                <w:lang w:eastAsia="ar-SA"/>
              </w:rPr>
              <w:t xml:space="preserve">of </w:t>
            </w:r>
            <w:r w:rsidR="00EF5253" w:rsidRPr="00421B3C">
              <w:rPr>
                <w:rFonts w:ascii="Candara" w:eastAsia="Times New Roman" w:hAnsi="Candara" w:cs="Simplified Arabic Fixed"/>
                <w:sz w:val="20"/>
                <w:szCs w:val="20"/>
                <w:lang w:eastAsia="ar-SA"/>
              </w:rPr>
              <w:t>all sizes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268" w:rsidRPr="00421B3C" w:rsidRDefault="00A96268" w:rsidP="00EF5253">
            <w:pPr>
              <w:suppressAutoHyphens/>
              <w:snapToGrid w:val="0"/>
              <w:rPr>
                <w:rFonts w:ascii="Candara" w:eastAsia="Times New Roman" w:hAnsi="Candara" w:cs="Simplified Arabic Fixed"/>
                <w:sz w:val="20"/>
                <w:szCs w:val="20"/>
                <w:lang w:eastAsia="ar-SA"/>
              </w:rPr>
            </w:pPr>
            <w:r w:rsidRPr="00421B3C">
              <w:rPr>
                <w:rFonts w:ascii="Candara" w:eastAsia="Times New Roman" w:hAnsi="Candara" w:cs="Simplified Arabic Fixed"/>
                <w:sz w:val="20"/>
                <w:szCs w:val="20"/>
                <w:lang w:eastAsia="ar-SA"/>
              </w:rPr>
              <w:t>Staff -Commercial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68" w:rsidRPr="00421B3C" w:rsidRDefault="00A96268" w:rsidP="00EF5253">
            <w:pPr>
              <w:suppressAutoHyphens/>
              <w:snapToGrid w:val="0"/>
              <w:rPr>
                <w:rFonts w:ascii="Candara" w:eastAsia="Times New Roman" w:hAnsi="Candara" w:cs="Simplified Arabic Fixed"/>
                <w:sz w:val="20"/>
                <w:szCs w:val="20"/>
                <w:lang w:eastAsia="ar-SA"/>
              </w:rPr>
            </w:pPr>
            <w:r w:rsidRPr="00421B3C">
              <w:rPr>
                <w:rFonts w:ascii="Candara" w:eastAsia="Times New Roman" w:hAnsi="Candara" w:cs="Simplified Arabic Fixed"/>
                <w:sz w:val="20"/>
                <w:szCs w:val="20"/>
                <w:lang w:eastAsia="ar-SA"/>
              </w:rPr>
              <w:t>Oct, 1989 – May, 1995</w:t>
            </w:r>
          </w:p>
        </w:tc>
      </w:tr>
    </w:tbl>
    <w:p w:rsidR="009A14D2" w:rsidRPr="00421B3C" w:rsidRDefault="009A14D2">
      <w:pPr>
        <w:rPr>
          <w:rFonts w:ascii="Candara" w:hAnsi="Candara" w:cs="Simplified Arabic Fixed"/>
          <w:b/>
          <w:bCs/>
          <w:sz w:val="20"/>
          <w:szCs w:val="20"/>
          <w:u w:val="single"/>
        </w:rPr>
      </w:pPr>
    </w:p>
    <w:p w:rsidR="009A14D2" w:rsidRPr="00421B3C" w:rsidRDefault="009A14D2">
      <w:pPr>
        <w:rPr>
          <w:rFonts w:ascii="Candara" w:hAnsi="Candara" w:cs="Simplified Arabic Fixed"/>
          <w:b/>
          <w:bCs/>
          <w:sz w:val="20"/>
          <w:szCs w:val="20"/>
          <w:u w:val="single"/>
        </w:rPr>
      </w:pPr>
    </w:p>
    <w:p w:rsidR="003859C6" w:rsidRPr="00421B3C" w:rsidRDefault="003859C6">
      <w:pPr>
        <w:rPr>
          <w:rFonts w:ascii="Candara" w:hAnsi="Candara" w:cs="Simplified Arabic Fixed"/>
          <w:b/>
          <w:bCs/>
          <w:sz w:val="22"/>
          <w:szCs w:val="22"/>
          <w:u w:val="single"/>
        </w:rPr>
      </w:pPr>
      <w:r w:rsidRPr="00421B3C">
        <w:rPr>
          <w:rFonts w:ascii="Candara" w:hAnsi="Candara" w:cs="Simplified Arabic Fixed"/>
          <w:b/>
          <w:bCs/>
          <w:sz w:val="22"/>
          <w:szCs w:val="22"/>
          <w:u w:val="single"/>
        </w:rPr>
        <w:t>Regen Powertech Pvt Ltd (Asst.Mgr – Project Purchase</w:t>
      </w:r>
      <w:r w:rsidR="00C571CF" w:rsidRPr="00421B3C">
        <w:rPr>
          <w:rFonts w:ascii="Candara" w:hAnsi="Candara" w:cs="Simplified Arabic Fixed"/>
          <w:b/>
          <w:bCs/>
          <w:sz w:val="22"/>
          <w:szCs w:val="22"/>
          <w:u w:val="single"/>
        </w:rPr>
        <w:t>):</w:t>
      </w:r>
      <w:r w:rsidRPr="00421B3C">
        <w:rPr>
          <w:rFonts w:ascii="Candara" w:hAnsi="Candara" w:cs="Simplified Arabic Fixed"/>
          <w:b/>
          <w:bCs/>
          <w:sz w:val="22"/>
          <w:szCs w:val="22"/>
          <w:u w:val="single"/>
        </w:rPr>
        <w:t>-</w:t>
      </w:r>
    </w:p>
    <w:p w:rsidR="005B78CF" w:rsidRPr="00421B3C" w:rsidRDefault="005B78CF">
      <w:pPr>
        <w:rPr>
          <w:rFonts w:ascii="Candara" w:hAnsi="Candara" w:cs="Simplified Arabic Fixed"/>
          <w:bCs/>
          <w:sz w:val="20"/>
          <w:szCs w:val="20"/>
        </w:rPr>
      </w:pPr>
    </w:p>
    <w:p w:rsidR="00FC4097" w:rsidRPr="00421B3C" w:rsidRDefault="00583B37">
      <w:pPr>
        <w:rPr>
          <w:rFonts w:ascii="Candara" w:hAnsi="Candara" w:cs="Simplified Arabic Fixed"/>
          <w:bCs/>
          <w:sz w:val="20"/>
          <w:szCs w:val="20"/>
        </w:rPr>
      </w:pPr>
      <w:r w:rsidRPr="00421B3C">
        <w:rPr>
          <w:rFonts w:ascii="Candara" w:hAnsi="Candara" w:cs="Simplified Arabic Fixed"/>
          <w:bCs/>
          <w:sz w:val="20"/>
          <w:szCs w:val="20"/>
        </w:rPr>
        <w:t xml:space="preserve">Responsibility for </w:t>
      </w:r>
      <w:r w:rsidR="00FC4097" w:rsidRPr="00421B3C">
        <w:rPr>
          <w:rFonts w:ascii="Candara" w:hAnsi="Candara" w:cs="Simplified Arabic Fixed"/>
          <w:bCs/>
          <w:sz w:val="20"/>
          <w:szCs w:val="20"/>
        </w:rPr>
        <w:t xml:space="preserve">Procurement of Tools &amp; Tackles for Wind 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Turbine </w:t>
      </w:r>
      <w:r w:rsidR="00FC4097" w:rsidRPr="00421B3C">
        <w:rPr>
          <w:rFonts w:ascii="Candara" w:hAnsi="Candara" w:cs="Simplified Arabic Fixed"/>
          <w:bCs/>
          <w:sz w:val="20"/>
          <w:szCs w:val="20"/>
        </w:rPr>
        <w:t xml:space="preserve">Erection Project </w:t>
      </w:r>
      <w:r w:rsidRPr="00421B3C">
        <w:rPr>
          <w:rFonts w:ascii="Candara" w:hAnsi="Candara" w:cs="Simplified Arabic Fixed"/>
          <w:bCs/>
          <w:sz w:val="20"/>
          <w:szCs w:val="20"/>
        </w:rPr>
        <w:t>-</w:t>
      </w:r>
      <w:r w:rsidR="00FC4097" w:rsidRPr="00421B3C">
        <w:rPr>
          <w:rFonts w:ascii="Candara" w:hAnsi="Candara" w:cs="Simplified Arabic Fixed"/>
          <w:bCs/>
          <w:sz w:val="20"/>
          <w:szCs w:val="20"/>
        </w:rPr>
        <w:t xml:space="preserve"> Vendor Development, Floating Enquiry   . Receipt of Quotations and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 xml:space="preserve">Comparison. </w:t>
      </w:r>
      <w:r w:rsidR="00FC4097" w:rsidRPr="00421B3C">
        <w:rPr>
          <w:rFonts w:ascii="Candara" w:hAnsi="Candara" w:cs="Simplified Arabic Fixed"/>
          <w:bCs/>
          <w:sz w:val="20"/>
          <w:szCs w:val="20"/>
        </w:rPr>
        <w:t xml:space="preserve">Negotiate with vendors and finalize lowest price with </w:t>
      </w:r>
      <w:r w:rsidR="009E59B6">
        <w:rPr>
          <w:rFonts w:ascii="Candara" w:hAnsi="Candara" w:cs="Simplified Arabic Fixed"/>
          <w:bCs/>
          <w:sz w:val="20"/>
          <w:szCs w:val="20"/>
        </w:rPr>
        <w:t xml:space="preserve">right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>quality</w:t>
      </w:r>
      <w:r w:rsidR="009E59B6">
        <w:rPr>
          <w:rFonts w:ascii="Candara" w:hAnsi="Candara" w:cs="Simplified Arabic Fixed"/>
          <w:bCs/>
          <w:sz w:val="20"/>
          <w:szCs w:val="20"/>
        </w:rPr>
        <w:t xml:space="preserve"> and right quantity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>.</w:t>
      </w:r>
      <w:r w:rsidR="003E74B2">
        <w:rPr>
          <w:rFonts w:ascii="Candara" w:hAnsi="Candara" w:cs="Simplified Arabic Fixed"/>
          <w:bCs/>
          <w:sz w:val="20"/>
          <w:szCs w:val="20"/>
        </w:rPr>
        <w:t xml:space="preserve"> Responsibility of 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Ordering of Materials through SAP – MM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>Module .</w:t>
      </w:r>
      <w:r w:rsidRPr="00421B3C">
        <w:rPr>
          <w:rFonts w:ascii="Candara" w:hAnsi="Candara" w:cs="Simplified Arabic Fixed"/>
          <w:bCs/>
          <w:sz w:val="20"/>
          <w:szCs w:val="20"/>
        </w:rPr>
        <w:t>Order follow-up with the vendors for delivery of Materials within the delivery schedule</w:t>
      </w:r>
      <w:r w:rsidR="005721FA" w:rsidRPr="00421B3C">
        <w:rPr>
          <w:rFonts w:ascii="Candara" w:hAnsi="Candara" w:cs="Simplified Arabic Fixed"/>
          <w:bCs/>
          <w:sz w:val="20"/>
          <w:szCs w:val="20"/>
        </w:rPr>
        <w:t>.</w:t>
      </w:r>
    </w:p>
    <w:p w:rsidR="005721FA" w:rsidRPr="00421B3C" w:rsidRDefault="005721FA">
      <w:pPr>
        <w:rPr>
          <w:rFonts w:ascii="Candara" w:hAnsi="Candara" w:cs="Simplified Arabic Fixed"/>
          <w:bCs/>
          <w:sz w:val="20"/>
          <w:szCs w:val="20"/>
        </w:rPr>
      </w:pPr>
    </w:p>
    <w:p w:rsidR="005721FA" w:rsidRPr="00421B3C" w:rsidRDefault="005721FA">
      <w:pPr>
        <w:rPr>
          <w:rFonts w:ascii="Candara" w:hAnsi="Candara" w:cs="Simplified Arabic Fixed"/>
          <w:bCs/>
          <w:sz w:val="20"/>
          <w:szCs w:val="20"/>
        </w:rPr>
      </w:pPr>
      <w:r w:rsidRPr="00421B3C">
        <w:rPr>
          <w:rFonts w:ascii="Candara" w:hAnsi="Candara" w:cs="Simplified Arabic Fixed"/>
          <w:bCs/>
          <w:sz w:val="20"/>
          <w:szCs w:val="20"/>
        </w:rPr>
        <w:t xml:space="preserve">Responsibility for Ordering of Service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 xml:space="preserve">Contract </w:t>
      </w:r>
      <w:r w:rsidR="003E74B2">
        <w:rPr>
          <w:rFonts w:ascii="Candara" w:hAnsi="Candara" w:cs="Simplified Arabic Fixed"/>
          <w:bCs/>
          <w:sz w:val="20"/>
          <w:szCs w:val="20"/>
        </w:rPr>
        <w:t>–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 xml:space="preserve"> Hiring</w:t>
      </w:r>
      <w:r w:rsidR="003E74B2">
        <w:rPr>
          <w:rFonts w:ascii="Candara" w:hAnsi="Candara" w:cs="Simplified Arabic Fixed"/>
          <w:bCs/>
          <w:sz w:val="20"/>
          <w:szCs w:val="20"/>
        </w:rPr>
        <w:t xml:space="preserve">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>of Erection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 Cr</w:t>
      </w:r>
      <w:r w:rsidR="00421B3C">
        <w:rPr>
          <w:rFonts w:ascii="Candara" w:hAnsi="Candara" w:cs="Simplified Arabic Fixed"/>
          <w:bCs/>
          <w:sz w:val="20"/>
          <w:szCs w:val="20"/>
        </w:rPr>
        <w:t>anes, Yard Cranes, Hydras, JCB,etc.</w:t>
      </w:r>
    </w:p>
    <w:p w:rsidR="001A61A7" w:rsidRPr="00421B3C" w:rsidRDefault="005D466A">
      <w:pPr>
        <w:rPr>
          <w:rFonts w:ascii="Candara" w:hAnsi="Candara" w:cs="Simplified Arabic Fixed"/>
          <w:bCs/>
          <w:sz w:val="20"/>
          <w:szCs w:val="20"/>
        </w:rPr>
      </w:pPr>
      <w:r>
        <w:rPr>
          <w:rFonts w:ascii="Candara" w:hAnsi="Candara" w:cs="Simplified Arabic Fixed"/>
          <w:bCs/>
          <w:sz w:val="20"/>
          <w:szCs w:val="20"/>
        </w:rPr>
        <w:t>Mobilization/Transportation of Hiring Equipments from Origin place to Various sites.</w:t>
      </w:r>
    </w:p>
    <w:p w:rsidR="001A61A7" w:rsidRPr="00421B3C" w:rsidRDefault="00C571CF">
      <w:pPr>
        <w:rPr>
          <w:rFonts w:ascii="Candara" w:hAnsi="Candara" w:cs="Simplified Arabic Fixed"/>
          <w:bCs/>
          <w:sz w:val="20"/>
          <w:szCs w:val="20"/>
        </w:rPr>
      </w:pPr>
      <w:r w:rsidRPr="00421B3C">
        <w:rPr>
          <w:rFonts w:ascii="Candara" w:hAnsi="Candara" w:cs="Simplified Arabic Fixed"/>
          <w:b/>
          <w:bCs/>
          <w:sz w:val="20"/>
          <w:szCs w:val="20"/>
        </w:rPr>
        <w:t>Achievement:</w:t>
      </w:r>
      <w:r w:rsidR="001A61A7" w:rsidRPr="00421B3C">
        <w:rPr>
          <w:rFonts w:ascii="Candara" w:hAnsi="Candara" w:cs="Simplified Arabic Fixed"/>
          <w:bCs/>
          <w:sz w:val="20"/>
          <w:szCs w:val="20"/>
        </w:rPr>
        <w:t xml:space="preserve">  Successfully completing the </w:t>
      </w:r>
      <w:r w:rsidRPr="00421B3C">
        <w:rPr>
          <w:rFonts w:ascii="Candara" w:hAnsi="Candara" w:cs="Simplified Arabic Fixed"/>
          <w:bCs/>
          <w:sz w:val="20"/>
          <w:szCs w:val="20"/>
        </w:rPr>
        <w:t>Indenting</w:t>
      </w:r>
      <w:r w:rsidR="003E74B2">
        <w:rPr>
          <w:rFonts w:ascii="Candara" w:hAnsi="Candara" w:cs="Simplified Arabic Fixed"/>
          <w:bCs/>
          <w:sz w:val="20"/>
          <w:szCs w:val="20"/>
        </w:rPr>
        <w:t xml:space="preserve"> </w:t>
      </w:r>
      <w:r>
        <w:rPr>
          <w:rFonts w:ascii="Candara" w:hAnsi="Candara" w:cs="Simplified Arabic Fixed"/>
          <w:bCs/>
          <w:sz w:val="20"/>
          <w:szCs w:val="20"/>
        </w:rPr>
        <w:t>Dept.</w:t>
      </w:r>
      <w:r w:rsidR="001A61A7" w:rsidRPr="00421B3C">
        <w:rPr>
          <w:rFonts w:ascii="Candara" w:hAnsi="Candara" w:cs="Simplified Arabic Fixed"/>
          <w:bCs/>
          <w:sz w:val="20"/>
          <w:szCs w:val="20"/>
        </w:rPr>
        <w:t xml:space="preserve"> Requirement. </w:t>
      </w:r>
    </w:p>
    <w:p w:rsidR="003859C6" w:rsidRPr="00421B3C" w:rsidRDefault="003859C6">
      <w:pPr>
        <w:rPr>
          <w:rFonts w:ascii="Candara" w:hAnsi="Candara" w:cs="Simplified Arabic Fixed"/>
          <w:bCs/>
          <w:sz w:val="20"/>
          <w:szCs w:val="20"/>
          <w:u w:val="single"/>
        </w:rPr>
      </w:pPr>
    </w:p>
    <w:p w:rsidR="003859C6" w:rsidRDefault="003859C6">
      <w:pPr>
        <w:rPr>
          <w:rFonts w:ascii="Candara" w:hAnsi="Candara" w:cs="Simplified Arabic Fixed"/>
          <w:bCs/>
          <w:sz w:val="20"/>
          <w:szCs w:val="20"/>
          <w:u w:val="single"/>
        </w:rPr>
      </w:pPr>
    </w:p>
    <w:p w:rsidR="00421B3C" w:rsidRPr="00421B3C" w:rsidRDefault="00421B3C">
      <w:pPr>
        <w:rPr>
          <w:rFonts w:ascii="Candara" w:hAnsi="Candara" w:cs="Simplified Arabic Fixed"/>
          <w:bCs/>
          <w:sz w:val="20"/>
          <w:szCs w:val="20"/>
          <w:u w:val="single"/>
        </w:rPr>
      </w:pPr>
    </w:p>
    <w:p w:rsidR="005B78CF" w:rsidRPr="00421B3C" w:rsidRDefault="005B78CF">
      <w:pPr>
        <w:rPr>
          <w:rFonts w:ascii="Candara" w:hAnsi="Candara" w:cs="Simplified Arabic Fixed"/>
          <w:b/>
          <w:bCs/>
          <w:sz w:val="22"/>
          <w:szCs w:val="22"/>
          <w:u w:val="single"/>
        </w:rPr>
      </w:pPr>
      <w:r w:rsidRPr="00421B3C">
        <w:rPr>
          <w:rFonts w:ascii="Candara" w:hAnsi="Candara" w:cs="Simplified Arabic Fixed"/>
          <w:b/>
          <w:bCs/>
          <w:sz w:val="22"/>
          <w:szCs w:val="22"/>
          <w:u w:val="single"/>
        </w:rPr>
        <w:t xml:space="preserve">Alpump Limited (Stores </w:t>
      </w:r>
      <w:r w:rsidR="00C571CF" w:rsidRPr="00421B3C">
        <w:rPr>
          <w:rFonts w:ascii="Candara" w:hAnsi="Candara" w:cs="Simplified Arabic Fixed"/>
          <w:b/>
          <w:bCs/>
          <w:sz w:val="22"/>
          <w:szCs w:val="22"/>
          <w:u w:val="single"/>
        </w:rPr>
        <w:t>In charge):</w:t>
      </w:r>
      <w:r w:rsidR="00DF6C5E" w:rsidRPr="00421B3C">
        <w:rPr>
          <w:rFonts w:ascii="Candara" w:hAnsi="Candara" w:cs="Simplified Arabic Fixed"/>
          <w:b/>
          <w:bCs/>
          <w:sz w:val="22"/>
          <w:szCs w:val="22"/>
          <w:u w:val="single"/>
        </w:rPr>
        <w:t>-</w:t>
      </w:r>
    </w:p>
    <w:p w:rsidR="00DF6C5E" w:rsidRPr="00421B3C" w:rsidRDefault="00DF6C5E">
      <w:pPr>
        <w:rPr>
          <w:rFonts w:ascii="Candara" w:hAnsi="Candara" w:cs="Simplified Arabic Fixed"/>
          <w:bCs/>
          <w:sz w:val="20"/>
          <w:szCs w:val="20"/>
        </w:rPr>
      </w:pPr>
    </w:p>
    <w:p w:rsidR="0069393C" w:rsidRPr="00421B3C" w:rsidRDefault="00DF6C5E">
      <w:pPr>
        <w:rPr>
          <w:rFonts w:ascii="Candara" w:hAnsi="Candara" w:cs="Simplified Arabic Fixed"/>
          <w:bCs/>
          <w:sz w:val="20"/>
          <w:szCs w:val="20"/>
        </w:rPr>
      </w:pPr>
      <w:r w:rsidRPr="00421B3C">
        <w:rPr>
          <w:rFonts w:ascii="Candara" w:hAnsi="Candara" w:cs="Simplified Arabic Fixed"/>
          <w:bCs/>
          <w:sz w:val="20"/>
          <w:szCs w:val="20"/>
        </w:rPr>
        <w:lastRenderedPageBreak/>
        <w:t xml:space="preserve">Responsibility of full Stores activities -  Receipt of Raw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>Materials, GeneralMaterials, Assembly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 Components, WIP Materials</w:t>
      </w:r>
      <w:r w:rsidR="00CF0001" w:rsidRPr="00F2178E">
        <w:rPr>
          <w:rFonts w:ascii="Candara" w:hAnsi="Candara" w:cs="Simplified Arabic Fixed"/>
          <w:b/>
          <w:bCs/>
          <w:sz w:val="20"/>
          <w:szCs w:val="20"/>
        </w:rPr>
        <w:t>.</w:t>
      </w:r>
      <w:r w:rsidR="00CF0001" w:rsidRPr="00421B3C">
        <w:rPr>
          <w:rFonts w:ascii="Candara" w:hAnsi="Candara" w:cs="Simplified Arabic Fixed"/>
          <w:bCs/>
          <w:sz w:val="20"/>
          <w:szCs w:val="20"/>
        </w:rPr>
        <w:t>Making the Goods Receipt</w:t>
      </w:r>
      <w:r w:rsidR="00370A61" w:rsidRPr="00421B3C">
        <w:rPr>
          <w:rFonts w:ascii="Candara" w:hAnsi="Candara" w:cs="Simplified Arabic Fixed"/>
          <w:bCs/>
          <w:sz w:val="20"/>
          <w:szCs w:val="20"/>
        </w:rPr>
        <w:t xml:space="preserve"> in ERP </w:t>
      </w:r>
      <w:r w:rsidRPr="00F2178E">
        <w:rPr>
          <w:rFonts w:ascii="Candara" w:hAnsi="Candara" w:cs="Simplified Arabic Fixed"/>
          <w:b/>
          <w:bCs/>
          <w:sz w:val="20"/>
          <w:szCs w:val="20"/>
        </w:rPr>
        <w:t xml:space="preserve"> .</w:t>
      </w:r>
      <w:r w:rsidR="00937ACD" w:rsidRPr="00421B3C">
        <w:rPr>
          <w:rFonts w:ascii="Candara" w:hAnsi="Candara" w:cs="Simplified Arabic Fixed"/>
          <w:bCs/>
          <w:sz w:val="20"/>
          <w:szCs w:val="20"/>
        </w:rPr>
        <w:t xml:space="preserve">Storage and </w:t>
      </w:r>
      <w:r w:rsidR="001576A4" w:rsidRPr="00421B3C">
        <w:rPr>
          <w:rFonts w:ascii="Candara" w:hAnsi="Candara" w:cs="Simplified Arabic Fixed"/>
          <w:bCs/>
          <w:sz w:val="20"/>
          <w:szCs w:val="20"/>
        </w:rPr>
        <w:t xml:space="preserve">Maintaining the stock </w:t>
      </w:r>
      <w:r w:rsidR="00937ACD" w:rsidRPr="00421B3C">
        <w:rPr>
          <w:rFonts w:ascii="Candara" w:hAnsi="Candara" w:cs="Simplified Arabic Fixed"/>
          <w:bCs/>
          <w:sz w:val="20"/>
          <w:szCs w:val="20"/>
        </w:rPr>
        <w:t>at</w:t>
      </w:r>
      <w:r w:rsidR="001576A4" w:rsidRPr="00421B3C">
        <w:rPr>
          <w:rFonts w:ascii="Candara" w:hAnsi="Candara" w:cs="Simplified Arabic Fixed"/>
          <w:bCs/>
          <w:sz w:val="20"/>
          <w:szCs w:val="20"/>
        </w:rPr>
        <w:t xml:space="preserve">  Raw Materials Store, WIP Material Store, Bearing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>Store, General</w:t>
      </w:r>
      <w:r w:rsidR="001576A4" w:rsidRPr="00421B3C">
        <w:rPr>
          <w:rFonts w:ascii="Candara" w:hAnsi="Candara" w:cs="Simplified Arabic Fixed"/>
          <w:bCs/>
          <w:sz w:val="20"/>
          <w:szCs w:val="20"/>
        </w:rPr>
        <w:t xml:space="preserve"> Material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>Store, Finished</w:t>
      </w:r>
      <w:r w:rsidR="001576A4" w:rsidRPr="00421B3C">
        <w:rPr>
          <w:rFonts w:ascii="Candara" w:hAnsi="Candara" w:cs="Simplified Arabic Fixed"/>
          <w:bCs/>
          <w:sz w:val="20"/>
          <w:szCs w:val="20"/>
        </w:rPr>
        <w:t xml:space="preserve"> Goods Store    </w:t>
      </w:r>
      <w:r w:rsidR="001576A4" w:rsidRPr="00F2178E">
        <w:rPr>
          <w:rFonts w:ascii="Candara" w:hAnsi="Candara" w:cs="Simplified Arabic Fixed"/>
          <w:b/>
          <w:bCs/>
          <w:sz w:val="20"/>
          <w:szCs w:val="20"/>
        </w:rPr>
        <w:t>.</w:t>
      </w:r>
      <w:r w:rsidR="00CF0001" w:rsidRPr="00421B3C">
        <w:rPr>
          <w:rFonts w:ascii="Candara" w:hAnsi="Candara" w:cs="Simplified Arabic Fixed"/>
          <w:bCs/>
          <w:sz w:val="20"/>
          <w:szCs w:val="20"/>
        </w:rPr>
        <w:t xml:space="preserve">Prevention of Materials   </w:t>
      </w:r>
      <w:r w:rsidR="00CF0001" w:rsidRPr="00F2178E">
        <w:rPr>
          <w:rFonts w:ascii="Candara" w:hAnsi="Candara" w:cs="Simplified Arabic Fixed"/>
          <w:b/>
          <w:bCs/>
          <w:sz w:val="20"/>
          <w:szCs w:val="20"/>
        </w:rPr>
        <w:t>.</w:t>
      </w:r>
      <w:r w:rsidR="00937ACD" w:rsidRPr="00421B3C">
        <w:rPr>
          <w:rFonts w:ascii="Candara" w:hAnsi="Candara" w:cs="Simplified Arabic Fixed"/>
          <w:bCs/>
          <w:sz w:val="20"/>
          <w:szCs w:val="20"/>
        </w:rPr>
        <w:t xml:space="preserve">Issue of Materials to Assembly against Proper Requisition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 xml:space="preserve">Slip. </w:t>
      </w:r>
      <w:r w:rsidR="005C78C4" w:rsidRPr="00421B3C">
        <w:rPr>
          <w:rFonts w:ascii="Candara" w:hAnsi="Candara" w:cs="Simplified Arabic Fixed"/>
          <w:bCs/>
          <w:sz w:val="20"/>
          <w:szCs w:val="20"/>
        </w:rPr>
        <w:t>M</w:t>
      </w:r>
      <w:r w:rsidR="00F2178E">
        <w:rPr>
          <w:rFonts w:ascii="Candara" w:hAnsi="Candara" w:cs="Simplified Arabic Fixed"/>
          <w:bCs/>
          <w:sz w:val="20"/>
          <w:szCs w:val="20"/>
        </w:rPr>
        <w:t xml:space="preserve">aintaining the Buffer Stocks   </w:t>
      </w:r>
      <w:r w:rsidR="00F2178E" w:rsidRPr="00F2178E">
        <w:rPr>
          <w:rFonts w:ascii="Candara" w:hAnsi="Candara" w:cs="Simplified Arabic Fixed"/>
          <w:b/>
          <w:bCs/>
          <w:sz w:val="20"/>
          <w:szCs w:val="20"/>
        </w:rPr>
        <w:t>.</w:t>
      </w:r>
      <w:r w:rsidR="005C78C4" w:rsidRPr="00421B3C">
        <w:rPr>
          <w:rFonts w:ascii="Candara" w:eastAsia="Times New Roman" w:hAnsi="Candara" w:cs="Simplified Arabic Fixed"/>
          <w:snapToGrid w:val="0"/>
          <w:color w:val="000000"/>
          <w:sz w:val="20"/>
          <w:szCs w:val="20"/>
          <w:lang w:eastAsia="en-US"/>
        </w:rPr>
        <w:t xml:space="preserve">Physical Stock Verification with regular </w:t>
      </w:r>
      <w:r w:rsidR="00C571CF" w:rsidRPr="00421B3C">
        <w:rPr>
          <w:rFonts w:ascii="Candara" w:eastAsia="Times New Roman" w:hAnsi="Candara" w:cs="Simplified Arabic Fixed"/>
          <w:snapToGrid w:val="0"/>
          <w:color w:val="000000"/>
          <w:sz w:val="20"/>
          <w:szCs w:val="20"/>
          <w:lang w:eastAsia="en-US"/>
        </w:rPr>
        <w:t xml:space="preserve">intervals. </w:t>
      </w:r>
      <w:r w:rsidR="005C78C4" w:rsidRPr="00421B3C">
        <w:rPr>
          <w:rFonts w:ascii="Candara" w:eastAsia="Times New Roman" w:hAnsi="Candara" w:cs="Simplified Arabic Fixed"/>
          <w:snapToGrid w:val="0"/>
          <w:color w:val="000000"/>
          <w:sz w:val="20"/>
          <w:szCs w:val="20"/>
          <w:lang w:eastAsia="en-US"/>
        </w:rPr>
        <w:t xml:space="preserve">Reconciliation of Bulk Materials </w:t>
      </w:r>
      <w:r w:rsidR="00C571CF" w:rsidRPr="00421B3C">
        <w:rPr>
          <w:rFonts w:ascii="Candara" w:eastAsia="Times New Roman" w:hAnsi="Candara" w:cs="Simplified Arabic Fixed"/>
          <w:snapToGrid w:val="0"/>
          <w:color w:val="000000"/>
          <w:sz w:val="20"/>
          <w:szCs w:val="20"/>
          <w:lang w:eastAsia="en-US"/>
        </w:rPr>
        <w:t>receipt andIssues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 xml:space="preserve">. </w:t>
      </w:r>
      <w:r w:rsidR="005C78C4" w:rsidRPr="00421B3C">
        <w:rPr>
          <w:rFonts w:ascii="Candara" w:hAnsi="Candara" w:cs="Simplified Arabic Fixed"/>
          <w:bCs/>
          <w:sz w:val="20"/>
          <w:szCs w:val="20"/>
        </w:rPr>
        <w:t xml:space="preserve">Daily verification of Scrap and disposal of </w:t>
      </w:r>
      <w:r w:rsidR="005721FA" w:rsidRPr="00421B3C">
        <w:rPr>
          <w:rFonts w:ascii="Candara" w:hAnsi="Candara" w:cs="Simplified Arabic Fixed"/>
          <w:bCs/>
          <w:sz w:val="20"/>
          <w:szCs w:val="20"/>
        </w:rPr>
        <w:t xml:space="preserve">Material defect/Machine defect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 xml:space="preserve">Scraps. </w:t>
      </w:r>
      <w:r w:rsidR="005721FA" w:rsidRPr="00421B3C">
        <w:rPr>
          <w:rFonts w:ascii="Candara" w:hAnsi="Candara" w:cs="Simplified Arabic Fixed"/>
          <w:bCs/>
          <w:sz w:val="20"/>
          <w:szCs w:val="20"/>
        </w:rPr>
        <w:t xml:space="preserve">Responsibility of Finished Goods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 xml:space="preserve">Dispatch. </w:t>
      </w:r>
      <w:r w:rsidR="005721FA" w:rsidRPr="00421B3C">
        <w:rPr>
          <w:rFonts w:ascii="Candara" w:hAnsi="Candara" w:cs="Simplified Arabic Fixed"/>
          <w:bCs/>
          <w:sz w:val="20"/>
          <w:szCs w:val="20"/>
        </w:rPr>
        <w:t>Submitting of Stock Report</w:t>
      </w:r>
      <w:r w:rsidR="0069393C" w:rsidRPr="00421B3C">
        <w:rPr>
          <w:rFonts w:ascii="Candara" w:hAnsi="Candara" w:cs="Simplified Arabic Fixed"/>
          <w:bCs/>
          <w:sz w:val="20"/>
          <w:szCs w:val="20"/>
        </w:rPr>
        <w:t>.</w:t>
      </w:r>
    </w:p>
    <w:p w:rsidR="0069393C" w:rsidRPr="00421B3C" w:rsidRDefault="0069393C">
      <w:pPr>
        <w:rPr>
          <w:rFonts w:ascii="Candara" w:hAnsi="Candara" w:cs="Simplified Arabic Fixed"/>
          <w:bCs/>
          <w:sz w:val="20"/>
          <w:szCs w:val="20"/>
        </w:rPr>
      </w:pPr>
    </w:p>
    <w:p w:rsidR="00BA6653" w:rsidRPr="00421B3C" w:rsidRDefault="00C571CF" w:rsidP="00BA6653">
      <w:pPr>
        <w:rPr>
          <w:rFonts w:ascii="Candara" w:hAnsi="Candara" w:cs="Simplified Arabic Fixed"/>
          <w:bCs/>
          <w:sz w:val="20"/>
          <w:szCs w:val="20"/>
        </w:rPr>
      </w:pPr>
      <w:r w:rsidRPr="00421B3C">
        <w:rPr>
          <w:rFonts w:ascii="Candara" w:hAnsi="Candara" w:cs="Simplified Arabic Fixed"/>
          <w:b/>
          <w:bCs/>
          <w:sz w:val="20"/>
          <w:szCs w:val="20"/>
        </w:rPr>
        <w:t>Achievement:</w:t>
      </w:r>
      <w:r w:rsidR="00BA6653" w:rsidRPr="00421B3C">
        <w:rPr>
          <w:rFonts w:ascii="Candara" w:hAnsi="Candara" w:cs="Simplified Arabic Fixed"/>
          <w:bCs/>
          <w:sz w:val="20"/>
          <w:szCs w:val="20"/>
        </w:rPr>
        <w:t xml:space="preserve">  Before join</w:t>
      </w:r>
      <w:r w:rsidR="00F2178E">
        <w:rPr>
          <w:rFonts w:ascii="Candara" w:hAnsi="Candara" w:cs="Simplified Arabic Fixed"/>
          <w:bCs/>
          <w:sz w:val="20"/>
          <w:szCs w:val="20"/>
        </w:rPr>
        <w:t xml:space="preserve">ing, Stock Keeping is very </w:t>
      </w:r>
      <w:r>
        <w:rPr>
          <w:rFonts w:ascii="Candara" w:hAnsi="Candara" w:cs="Simplified Arabic Fixed"/>
          <w:bCs/>
          <w:sz w:val="20"/>
          <w:szCs w:val="20"/>
        </w:rPr>
        <w:t>poor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. </w:t>
      </w:r>
      <w:r w:rsidR="00BA6653" w:rsidRPr="00421B3C">
        <w:rPr>
          <w:rFonts w:ascii="Candara" w:hAnsi="Candara" w:cs="Simplified Arabic Fixed"/>
          <w:bCs/>
          <w:sz w:val="20"/>
          <w:szCs w:val="20"/>
        </w:rPr>
        <w:t xml:space="preserve">After joined the keeping of Stock was </w:t>
      </w:r>
      <w:r w:rsidRPr="00421B3C">
        <w:rPr>
          <w:rFonts w:ascii="Candara" w:hAnsi="Candara" w:cs="Simplified Arabic Fixed"/>
          <w:bCs/>
          <w:sz w:val="20"/>
          <w:szCs w:val="20"/>
        </w:rPr>
        <w:t>very improved</w:t>
      </w:r>
      <w:r w:rsidR="00BA6653" w:rsidRPr="00421B3C">
        <w:rPr>
          <w:rFonts w:ascii="Candara" w:hAnsi="Candara" w:cs="Simplified Arabic Fixed"/>
          <w:bCs/>
          <w:sz w:val="20"/>
          <w:szCs w:val="20"/>
        </w:rPr>
        <w:t xml:space="preserve"> and stock keeping was very perfect.</w:t>
      </w:r>
    </w:p>
    <w:p w:rsidR="00BA6653" w:rsidRPr="00421B3C" w:rsidRDefault="00BA6653">
      <w:pPr>
        <w:rPr>
          <w:rFonts w:ascii="Candara" w:hAnsi="Candara" w:cs="Simplified Arabic Fixed"/>
          <w:bCs/>
          <w:sz w:val="20"/>
          <w:szCs w:val="20"/>
        </w:rPr>
      </w:pPr>
    </w:p>
    <w:p w:rsidR="0069393C" w:rsidRDefault="0069393C">
      <w:pPr>
        <w:rPr>
          <w:rFonts w:ascii="Candara" w:hAnsi="Candara" w:cs="Simplified Arabic Fixed"/>
          <w:bCs/>
          <w:sz w:val="20"/>
          <w:szCs w:val="20"/>
        </w:rPr>
      </w:pPr>
    </w:p>
    <w:p w:rsidR="00421B3C" w:rsidRPr="00421B3C" w:rsidRDefault="00421B3C">
      <w:pPr>
        <w:rPr>
          <w:rFonts w:ascii="Candara" w:hAnsi="Candara" w:cs="Simplified Arabic Fixed"/>
          <w:bCs/>
          <w:sz w:val="20"/>
          <w:szCs w:val="20"/>
        </w:rPr>
      </w:pPr>
    </w:p>
    <w:p w:rsidR="0069393C" w:rsidRDefault="0069393C">
      <w:pPr>
        <w:rPr>
          <w:rFonts w:ascii="Candara" w:hAnsi="Candara" w:cs="Simplified Arabic Fixed"/>
          <w:b/>
          <w:bCs/>
          <w:sz w:val="22"/>
          <w:szCs w:val="22"/>
          <w:u w:val="single"/>
        </w:rPr>
      </w:pPr>
      <w:r w:rsidRPr="00421B3C">
        <w:rPr>
          <w:rFonts w:ascii="Candara" w:hAnsi="Candara" w:cs="Simplified Arabic Fixed"/>
          <w:b/>
          <w:bCs/>
          <w:sz w:val="22"/>
          <w:szCs w:val="22"/>
          <w:u w:val="single"/>
        </w:rPr>
        <w:t>GDA Technologies Ltd (Procurement Officer</w:t>
      </w:r>
      <w:r w:rsidR="00C571CF" w:rsidRPr="00421B3C">
        <w:rPr>
          <w:rFonts w:ascii="Candara" w:hAnsi="Candara" w:cs="Simplified Arabic Fixed"/>
          <w:b/>
          <w:bCs/>
          <w:sz w:val="22"/>
          <w:szCs w:val="22"/>
          <w:u w:val="single"/>
        </w:rPr>
        <w:t>):</w:t>
      </w:r>
      <w:r w:rsidRPr="00421B3C">
        <w:rPr>
          <w:rFonts w:ascii="Candara" w:hAnsi="Candara" w:cs="Simplified Arabic Fixed"/>
          <w:b/>
          <w:bCs/>
          <w:sz w:val="22"/>
          <w:szCs w:val="22"/>
          <w:u w:val="single"/>
        </w:rPr>
        <w:t>-</w:t>
      </w:r>
    </w:p>
    <w:p w:rsidR="00421B3C" w:rsidRPr="00421B3C" w:rsidRDefault="00421B3C">
      <w:pPr>
        <w:rPr>
          <w:rFonts w:ascii="Candara" w:hAnsi="Candara" w:cs="Simplified Arabic Fixed"/>
          <w:b/>
          <w:bCs/>
          <w:sz w:val="22"/>
          <w:szCs w:val="22"/>
          <w:u w:val="single"/>
        </w:rPr>
      </w:pPr>
    </w:p>
    <w:p w:rsidR="00370A61" w:rsidRPr="00421B3C" w:rsidRDefault="00370A61" w:rsidP="00370A61">
      <w:pPr>
        <w:rPr>
          <w:rFonts w:ascii="Candara" w:hAnsi="Candara" w:cs="Simplified Arabic Fixed"/>
          <w:bCs/>
          <w:sz w:val="20"/>
          <w:szCs w:val="20"/>
        </w:rPr>
      </w:pPr>
      <w:r w:rsidRPr="00421B3C">
        <w:rPr>
          <w:rFonts w:ascii="Candara" w:hAnsi="Candara" w:cs="Simplified Arabic Fixed"/>
          <w:bCs/>
          <w:sz w:val="20"/>
          <w:szCs w:val="20"/>
        </w:rPr>
        <w:t xml:space="preserve">Responsibility for Procurement of Electronic Components for Project Resistors, Capacitors, IC’s,Diode,ect  - Vendor Development, Floating Enquiry   </w:t>
      </w:r>
      <w:r w:rsidRPr="00F2178E">
        <w:rPr>
          <w:rFonts w:ascii="Candara" w:hAnsi="Candara" w:cs="Simplified Arabic Fixed"/>
          <w:b/>
          <w:bCs/>
          <w:sz w:val="20"/>
          <w:szCs w:val="20"/>
        </w:rPr>
        <w:t>.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 Receipt of Quotations and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 xml:space="preserve">Comparison. 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Negotiate with vendors and finalize lowest price with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 xml:space="preserve">quality. 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Ordering of Materials through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 xml:space="preserve">Talley. </w:t>
      </w:r>
      <w:r w:rsidRPr="00421B3C">
        <w:rPr>
          <w:rFonts w:ascii="Candara" w:hAnsi="Candara" w:cs="Simplified Arabic Fixed"/>
          <w:bCs/>
          <w:sz w:val="20"/>
          <w:szCs w:val="20"/>
        </w:rPr>
        <w:t>Order follow-up with the vendors for delivery of Materials within the delivery schedule.</w:t>
      </w:r>
    </w:p>
    <w:p w:rsidR="00370A61" w:rsidRPr="00421B3C" w:rsidRDefault="00370A61" w:rsidP="00370A61">
      <w:pPr>
        <w:rPr>
          <w:rFonts w:ascii="Candara" w:hAnsi="Candara" w:cs="Simplified Arabic Fixed"/>
          <w:bCs/>
          <w:sz w:val="20"/>
          <w:szCs w:val="20"/>
        </w:rPr>
      </w:pPr>
    </w:p>
    <w:p w:rsidR="00370A61" w:rsidRPr="00421B3C" w:rsidRDefault="00370A61" w:rsidP="00370A61">
      <w:pPr>
        <w:rPr>
          <w:rFonts w:ascii="Candara" w:hAnsi="Candara" w:cs="Simplified Arabic Fixed"/>
          <w:bCs/>
          <w:sz w:val="20"/>
          <w:szCs w:val="20"/>
        </w:rPr>
      </w:pPr>
      <w:r w:rsidRPr="00421B3C">
        <w:rPr>
          <w:rFonts w:ascii="Candara" w:hAnsi="Candara" w:cs="Simplified Arabic Fixed"/>
          <w:bCs/>
          <w:sz w:val="20"/>
          <w:szCs w:val="20"/>
        </w:rPr>
        <w:t xml:space="preserve">Procurement of </w:t>
      </w:r>
      <w:r w:rsidR="00C843A4" w:rsidRPr="00421B3C">
        <w:rPr>
          <w:rFonts w:ascii="Candara" w:hAnsi="Candara" w:cs="Simplified Arabic Fixed"/>
          <w:bCs/>
          <w:sz w:val="20"/>
          <w:szCs w:val="20"/>
        </w:rPr>
        <w:t xml:space="preserve">Electronic Components through Online with Mouser,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>Dig key</w:t>
      </w:r>
      <w:r w:rsidR="00C843A4" w:rsidRPr="00421B3C">
        <w:rPr>
          <w:rFonts w:ascii="Candara" w:hAnsi="Candara" w:cs="Simplified Arabic Fixed"/>
          <w:bCs/>
          <w:sz w:val="20"/>
          <w:szCs w:val="20"/>
        </w:rPr>
        <w:t>, etc.</w:t>
      </w:r>
    </w:p>
    <w:p w:rsidR="00264F8D" w:rsidRPr="00421B3C" w:rsidRDefault="00264F8D" w:rsidP="00370A61">
      <w:pPr>
        <w:rPr>
          <w:rFonts w:ascii="Candara" w:hAnsi="Candara" w:cs="Simplified Arabic Fixed"/>
          <w:bCs/>
          <w:sz w:val="20"/>
          <w:szCs w:val="20"/>
        </w:rPr>
      </w:pPr>
    </w:p>
    <w:p w:rsidR="00264F8D" w:rsidRPr="00421B3C" w:rsidRDefault="00C571CF" w:rsidP="00370A61">
      <w:pPr>
        <w:rPr>
          <w:rFonts w:ascii="Candara" w:hAnsi="Candara" w:cs="Simplified Arabic Fixed"/>
          <w:bCs/>
          <w:sz w:val="20"/>
          <w:szCs w:val="20"/>
        </w:rPr>
      </w:pPr>
      <w:r w:rsidRPr="00421B3C">
        <w:rPr>
          <w:rFonts w:ascii="Candara" w:hAnsi="Candara" w:cs="Simplified Arabic Fixed"/>
          <w:b/>
          <w:bCs/>
          <w:sz w:val="20"/>
          <w:szCs w:val="20"/>
        </w:rPr>
        <w:t>Achievement:</w:t>
      </w:r>
      <w:r w:rsidRPr="00421B3C">
        <w:rPr>
          <w:rFonts w:ascii="Candara" w:hAnsi="Candara" w:cs="Simplified Arabic Fixed"/>
          <w:bCs/>
          <w:sz w:val="20"/>
          <w:szCs w:val="20"/>
        </w:rPr>
        <w:t>Procurement</w:t>
      </w:r>
      <w:r w:rsidR="00264F8D" w:rsidRPr="00421B3C">
        <w:rPr>
          <w:rFonts w:ascii="Candara" w:hAnsi="Candara" w:cs="Simplified Arabic Fixed"/>
          <w:bCs/>
          <w:sz w:val="20"/>
          <w:szCs w:val="20"/>
        </w:rPr>
        <w:t xml:space="preserve"> of electronic components based on BOM. Purchase </w:t>
      </w:r>
      <w:r w:rsidRPr="00421B3C">
        <w:rPr>
          <w:rFonts w:ascii="Candara" w:hAnsi="Candara" w:cs="Simplified Arabic Fixed"/>
          <w:bCs/>
          <w:sz w:val="20"/>
          <w:szCs w:val="20"/>
        </w:rPr>
        <w:t>completed successfully</w:t>
      </w:r>
      <w:r w:rsidR="00264F8D" w:rsidRPr="00421B3C">
        <w:rPr>
          <w:rFonts w:ascii="Candara" w:hAnsi="Candara" w:cs="Simplified Arabic Fixed"/>
          <w:bCs/>
          <w:sz w:val="20"/>
          <w:szCs w:val="20"/>
        </w:rPr>
        <w:t xml:space="preserve"> all the BOM’s.</w:t>
      </w:r>
    </w:p>
    <w:p w:rsidR="0069393C" w:rsidRPr="00421B3C" w:rsidRDefault="0069393C">
      <w:pPr>
        <w:rPr>
          <w:rFonts w:ascii="Candara" w:hAnsi="Candara" w:cs="Simplified Arabic Fixed"/>
          <w:bCs/>
          <w:sz w:val="20"/>
          <w:szCs w:val="20"/>
        </w:rPr>
      </w:pPr>
    </w:p>
    <w:p w:rsidR="00A76C03" w:rsidRDefault="00A76C03">
      <w:pPr>
        <w:rPr>
          <w:rFonts w:ascii="Candara" w:hAnsi="Candara" w:cs="Simplified Arabic Fixed"/>
          <w:bCs/>
          <w:sz w:val="20"/>
          <w:szCs w:val="20"/>
        </w:rPr>
      </w:pPr>
    </w:p>
    <w:p w:rsidR="00421B3C" w:rsidRPr="00421B3C" w:rsidRDefault="00421B3C">
      <w:pPr>
        <w:rPr>
          <w:rFonts w:ascii="Candara" w:hAnsi="Candara" w:cs="Simplified Arabic Fixed"/>
          <w:bCs/>
          <w:sz w:val="20"/>
          <w:szCs w:val="20"/>
        </w:rPr>
      </w:pPr>
    </w:p>
    <w:p w:rsidR="00DF6C5E" w:rsidRPr="00421B3C" w:rsidRDefault="00C843A4">
      <w:pPr>
        <w:rPr>
          <w:rFonts w:ascii="Candara" w:hAnsi="Candara" w:cs="Simplified Arabic Fixed"/>
          <w:b/>
          <w:bCs/>
          <w:sz w:val="22"/>
          <w:szCs w:val="22"/>
          <w:u w:val="single"/>
        </w:rPr>
      </w:pPr>
      <w:r w:rsidRPr="00421B3C">
        <w:rPr>
          <w:rFonts w:ascii="Candara" w:hAnsi="Candara" w:cs="Simplified Arabic Fixed"/>
          <w:b/>
          <w:bCs/>
          <w:sz w:val="22"/>
          <w:szCs w:val="22"/>
          <w:u w:val="single"/>
        </w:rPr>
        <w:t>Pentagon Machines &amp; ServicesPvt Ltd (Asst.Manager-Stores</w:t>
      </w:r>
      <w:r w:rsidR="00C571CF" w:rsidRPr="00421B3C">
        <w:rPr>
          <w:rFonts w:ascii="Candara" w:hAnsi="Candara" w:cs="Simplified Arabic Fixed"/>
          <w:b/>
          <w:bCs/>
          <w:sz w:val="22"/>
          <w:szCs w:val="22"/>
          <w:u w:val="single"/>
        </w:rPr>
        <w:t>):</w:t>
      </w:r>
      <w:r w:rsidRPr="00421B3C">
        <w:rPr>
          <w:rFonts w:ascii="Candara" w:hAnsi="Candara" w:cs="Simplified Arabic Fixed"/>
          <w:b/>
          <w:bCs/>
          <w:sz w:val="22"/>
          <w:szCs w:val="22"/>
          <w:u w:val="single"/>
        </w:rPr>
        <w:t>-</w:t>
      </w:r>
    </w:p>
    <w:p w:rsidR="00C843A4" w:rsidRPr="00421B3C" w:rsidRDefault="00C843A4">
      <w:pPr>
        <w:rPr>
          <w:rFonts w:ascii="Candara" w:hAnsi="Candara" w:cs="Simplified Arabic Fixed"/>
          <w:bCs/>
          <w:sz w:val="20"/>
          <w:szCs w:val="20"/>
        </w:rPr>
      </w:pPr>
    </w:p>
    <w:p w:rsidR="00C843A4" w:rsidRPr="00421B3C" w:rsidRDefault="00C843A4" w:rsidP="00C843A4">
      <w:pPr>
        <w:rPr>
          <w:rFonts w:ascii="Candara" w:hAnsi="Candara" w:cs="Simplified Arabic Fixed"/>
          <w:bCs/>
          <w:sz w:val="20"/>
          <w:szCs w:val="20"/>
        </w:rPr>
      </w:pPr>
      <w:r w:rsidRPr="00421B3C">
        <w:rPr>
          <w:rFonts w:ascii="Candara" w:hAnsi="Candara" w:cs="Simplified Arabic Fixed"/>
          <w:bCs/>
          <w:sz w:val="20"/>
          <w:szCs w:val="20"/>
        </w:rPr>
        <w:t xml:space="preserve">Responsibility of full Stores activities -  Receipt of Raw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>Materials, GeneralMaterials, Assembly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 Components, WIP Materials  </w:t>
      </w:r>
      <w:r w:rsidRPr="00F2178E">
        <w:rPr>
          <w:rFonts w:ascii="Candara" w:hAnsi="Candara" w:cs="Simplified Arabic Fixed"/>
          <w:b/>
          <w:bCs/>
          <w:sz w:val="20"/>
          <w:szCs w:val="20"/>
        </w:rPr>
        <w:t>.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 Making the Goods Receipt in Talley  </w:t>
      </w:r>
      <w:r w:rsidRPr="00F2178E">
        <w:rPr>
          <w:rFonts w:ascii="Candara" w:hAnsi="Candara" w:cs="Simplified Arabic Fixed"/>
          <w:b/>
          <w:bCs/>
          <w:sz w:val="20"/>
          <w:szCs w:val="20"/>
        </w:rPr>
        <w:t xml:space="preserve"> .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 Storage and Maintaining the stock at  Raw Materials Store, WIP Material Store, Bearing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>Store, General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 Material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>Store, Finished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 Goods Store   </w:t>
      </w:r>
      <w:r w:rsidRPr="00F2178E">
        <w:rPr>
          <w:rFonts w:ascii="Candara" w:hAnsi="Candara" w:cs="Simplified Arabic Fixed"/>
          <w:b/>
          <w:bCs/>
          <w:sz w:val="20"/>
          <w:szCs w:val="20"/>
        </w:rPr>
        <w:t xml:space="preserve"> .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Prevention of Materials   </w:t>
      </w:r>
      <w:r w:rsidRPr="00F2178E">
        <w:rPr>
          <w:rFonts w:ascii="Candara" w:hAnsi="Candara" w:cs="Simplified Arabic Fixed"/>
          <w:b/>
          <w:bCs/>
          <w:sz w:val="20"/>
          <w:szCs w:val="20"/>
        </w:rPr>
        <w:t>.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Issue of Materials to Assembly against Proper Requisition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 xml:space="preserve">Slip. 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Maintaining the Buffer Stocks   . </w:t>
      </w:r>
      <w:r w:rsidRPr="00421B3C">
        <w:rPr>
          <w:rFonts w:ascii="Candara" w:eastAsia="Times New Roman" w:hAnsi="Candara" w:cs="Simplified Arabic Fixed"/>
          <w:snapToGrid w:val="0"/>
          <w:color w:val="000000"/>
          <w:sz w:val="20"/>
          <w:szCs w:val="20"/>
          <w:lang w:eastAsia="en-US"/>
        </w:rPr>
        <w:t xml:space="preserve">Physical Stock Verification with regular </w:t>
      </w:r>
      <w:r w:rsidR="00C571CF" w:rsidRPr="00421B3C">
        <w:rPr>
          <w:rFonts w:ascii="Candara" w:eastAsia="Times New Roman" w:hAnsi="Candara" w:cs="Simplified Arabic Fixed"/>
          <w:snapToGrid w:val="0"/>
          <w:color w:val="000000"/>
          <w:sz w:val="20"/>
          <w:szCs w:val="20"/>
          <w:lang w:eastAsia="en-US"/>
        </w:rPr>
        <w:t xml:space="preserve">intervals. </w:t>
      </w:r>
      <w:r w:rsidRPr="00421B3C">
        <w:rPr>
          <w:rFonts w:ascii="Candara" w:eastAsia="Times New Roman" w:hAnsi="Candara" w:cs="Simplified Arabic Fixed"/>
          <w:snapToGrid w:val="0"/>
          <w:color w:val="000000"/>
          <w:sz w:val="20"/>
          <w:szCs w:val="20"/>
          <w:lang w:eastAsia="en-US"/>
        </w:rPr>
        <w:t xml:space="preserve">Reconciliation of Bulk Materials </w:t>
      </w:r>
      <w:r w:rsidR="00C571CF" w:rsidRPr="00421B3C">
        <w:rPr>
          <w:rFonts w:ascii="Candara" w:eastAsia="Times New Roman" w:hAnsi="Candara" w:cs="Simplified Arabic Fixed"/>
          <w:snapToGrid w:val="0"/>
          <w:color w:val="000000"/>
          <w:sz w:val="20"/>
          <w:szCs w:val="20"/>
          <w:lang w:eastAsia="en-US"/>
        </w:rPr>
        <w:t>receipt andIssues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 xml:space="preserve"> .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Daily verification of Scrap and disposal of Material defect/Machine defect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 xml:space="preserve">Scraps. 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Responsibility of Finished Goods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 xml:space="preserve">Dispatch. </w:t>
      </w:r>
      <w:r w:rsidRPr="00421B3C">
        <w:rPr>
          <w:rFonts w:ascii="Candara" w:hAnsi="Candara" w:cs="Simplified Arabic Fixed"/>
          <w:bCs/>
          <w:sz w:val="20"/>
          <w:szCs w:val="20"/>
        </w:rPr>
        <w:t>Submitting of Stock Report.</w:t>
      </w:r>
    </w:p>
    <w:p w:rsidR="00C843A4" w:rsidRPr="00421B3C" w:rsidRDefault="00C843A4" w:rsidP="00C843A4">
      <w:pPr>
        <w:rPr>
          <w:rFonts w:ascii="Candara" w:hAnsi="Candara" w:cs="Simplified Arabic Fixed"/>
          <w:bCs/>
          <w:sz w:val="20"/>
          <w:szCs w:val="20"/>
        </w:rPr>
      </w:pPr>
    </w:p>
    <w:p w:rsidR="00C843A4" w:rsidRPr="00421B3C" w:rsidRDefault="00C571CF" w:rsidP="00C843A4">
      <w:pPr>
        <w:rPr>
          <w:rFonts w:ascii="Candara" w:hAnsi="Candara" w:cs="Simplified Arabic Fixed"/>
          <w:bCs/>
          <w:sz w:val="20"/>
          <w:szCs w:val="20"/>
        </w:rPr>
      </w:pPr>
      <w:r w:rsidRPr="00421B3C">
        <w:rPr>
          <w:rFonts w:ascii="Candara" w:hAnsi="Candara" w:cs="Simplified Arabic Fixed"/>
          <w:b/>
          <w:bCs/>
          <w:sz w:val="20"/>
          <w:szCs w:val="20"/>
        </w:rPr>
        <w:t>Achievement:</w:t>
      </w:r>
      <w:r w:rsidR="00BA6653" w:rsidRPr="00421B3C">
        <w:rPr>
          <w:rFonts w:ascii="Candara" w:hAnsi="Candara" w:cs="Simplified Arabic Fixed"/>
          <w:bCs/>
          <w:sz w:val="20"/>
          <w:szCs w:val="20"/>
        </w:rPr>
        <w:t xml:space="preserve">Before joining, Material Store for this company is very small.  After joined this Store had enlarged </w:t>
      </w:r>
      <w:r w:rsidRPr="00421B3C">
        <w:rPr>
          <w:rFonts w:ascii="Candara" w:hAnsi="Candara" w:cs="Simplified Arabic Fixed"/>
          <w:bCs/>
          <w:sz w:val="20"/>
          <w:szCs w:val="20"/>
        </w:rPr>
        <w:t>widely and</w:t>
      </w:r>
      <w:r w:rsidR="00BA6653" w:rsidRPr="00421B3C">
        <w:rPr>
          <w:rFonts w:ascii="Candara" w:hAnsi="Candara" w:cs="Simplified Arabic Fixed"/>
          <w:bCs/>
          <w:sz w:val="20"/>
          <w:szCs w:val="20"/>
        </w:rPr>
        <w:t xml:space="preserve"> keeping the Stock was very perfect.</w:t>
      </w:r>
    </w:p>
    <w:p w:rsidR="00264F8D" w:rsidRPr="00421B3C" w:rsidRDefault="00264F8D" w:rsidP="00C843A4">
      <w:pPr>
        <w:rPr>
          <w:rFonts w:ascii="Candara" w:hAnsi="Candara" w:cs="Simplified Arabic Fixed"/>
          <w:bCs/>
          <w:sz w:val="20"/>
          <w:szCs w:val="20"/>
        </w:rPr>
      </w:pPr>
    </w:p>
    <w:p w:rsidR="00A76C03" w:rsidRDefault="00A76C03" w:rsidP="00C843A4">
      <w:pPr>
        <w:rPr>
          <w:rFonts w:ascii="Candara" w:hAnsi="Candara" w:cs="Simplified Arabic Fixed"/>
          <w:bCs/>
          <w:sz w:val="20"/>
          <w:szCs w:val="20"/>
        </w:rPr>
      </w:pPr>
    </w:p>
    <w:p w:rsidR="00421B3C" w:rsidRPr="00421B3C" w:rsidRDefault="00421B3C" w:rsidP="00C843A4">
      <w:pPr>
        <w:rPr>
          <w:rFonts w:ascii="Candara" w:hAnsi="Candara" w:cs="Simplified Arabic Fixed"/>
          <w:bCs/>
          <w:sz w:val="20"/>
          <w:szCs w:val="20"/>
        </w:rPr>
      </w:pPr>
    </w:p>
    <w:p w:rsidR="00264F8D" w:rsidRPr="00421B3C" w:rsidRDefault="00264F8D" w:rsidP="00C843A4">
      <w:pPr>
        <w:rPr>
          <w:rFonts w:ascii="Candara" w:hAnsi="Candara" w:cs="Simplified Arabic Fixed"/>
          <w:b/>
          <w:bCs/>
          <w:sz w:val="22"/>
          <w:szCs w:val="22"/>
          <w:u w:val="single"/>
        </w:rPr>
      </w:pPr>
      <w:r w:rsidRPr="00421B3C">
        <w:rPr>
          <w:rFonts w:ascii="Candara" w:hAnsi="Candara" w:cs="Simplified Arabic Fixed"/>
          <w:b/>
          <w:bCs/>
          <w:sz w:val="22"/>
          <w:szCs w:val="22"/>
          <w:u w:val="single"/>
        </w:rPr>
        <w:t>Spic Petrochemicals Pvt Ltd (Member Staff-Purchase):-</w:t>
      </w:r>
    </w:p>
    <w:p w:rsidR="00264F8D" w:rsidRPr="00421B3C" w:rsidRDefault="00264F8D" w:rsidP="00264F8D">
      <w:pPr>
        <w:rPr>
          <w:rFonts w:ascii="Candara" w:hAnsi="Candara" w:cs="Simplified Arabic Fixed"/>
          <w:bCs/>
          <w:sz w:val="20"/>
          <w:szCs w:val="20"/>
        </w:rPr>
      </w:pPr>
    </w:p>
    <w:p w:rsidR="00264F8D" w:rsidRPr="00421B3C" w:rsidRDefault="00264F8D" w:rsidP="00264F8D">
      <w:pPr>
        <w:rPr>
          <w:rFonts w:ascii="Candara" w:hAnsi="Candara" w:cs="Simplified Arabic Fixed"/>
          <w:bCs/>
          <w:sz w:val="20"/>
          <w:szCs w:val="20"/>
        </w:rPr>
      </w:pPr>
      <w:r w:rsidRPr="00421B3C">
        <w:rPr>
          <w:rFonts w:ascii="Candara" w:hAnsi="Candara" w:cs="Simplified Arabic Fixed"/>
          <w:bCs/>
          <w:sz w:val="20"/>
          <w:szCs w:val="20"/>
        </w:rPr>
        <w:t xml:space="preserve">Procurement of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>Electrical, Safety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&amp; General Materials </w:t>
      </w:r>
      <w:r w:rsidRPr="00F2178E">
        <w:rPr>
          <w:rFonts w:ascii="Candara" w:hAnsi="Candara" w:cs="Simplified Arabic Fixed"/>
          <w:b/>
          <w:bCs/>
          <w:sz w:val="20"/>
          <w:szCs w:val="20"/>
        </w:rPr>
        <w:t>-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 Floating Enquiry  </w:t>
      </w:r>
      <w:r w:rsidRPr="00F2178E">
        <w:rPr>
          <w:rFonts w:ascii="Candara" w:hAnsi="Candara" w:cs="Simplified Arabic Fixed"/>
          <w:b/>
          <w:bCs/>
          <w:sz w:val="20"/>
          <w:szCs w:val="20"/>
        </w:rPr>
        <w:t xml:space="preserve"> .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 Receipt of Quotations and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 xml:space="preserve">Comparison. 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Negotiate with vendors and finalize lowest price with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 xml:space="preserve">quality. 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Ordering of Materials through Manual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 xml:space="preserve">System. </w:t>
      </w:r>
      <w:r w:rsidRPr="00421B3C">
        <w:rPr>
          <w:rFonts w:ascii="Candara" w:hAnsi="Candara" w:cs="Simplified Arabic Fixed"/>
          <w:bCs/>
          <w:sz w:val="20"/>
          <w:szCs w:val="20"/>
        </w:rPr>
        <w:t>Order follow-up with the vendors for delivery of Materials within the delivery schedule.</w:t>
      </w:r>
    </w:p>
    <w:p w:rsidR="00264F8D" w:rsidRPr="00421B3C" w:rsidRDefault="00264F8D" w:rsidP="00264F8D">
      <w:pPr>
        <w:rPr>
          <w:rFonts w:ascii="Candara" w:hAnsi="Candara" w:cs="Simplified Arabic Fixed"/>
          <w:bCs/>
          <w:sz w:val="20"/>
          <w:szCs w:val="20"/>
        </w:rPr>
      </w:pPr>
    </w:p>
    <w:p w:rsidR="00264F8D" w:rsidRPr="00421B3C" w:rsidRDefault="00C571CF" w:rsidP="00264F8D">
      <w:pPr>
        <w:rPr>
          <w:rFonts w:ascii="Candara" w:hAnsi="Candara" w:cs="Simplified Arabic Fixed"/>
          <w:bCs/>
          <w:sz w:val="20"/>
          <w:szCs w:val="20"/>
        </w:rPr>
      </w:pPr>
      <w:r w:rsidRPr="00421B3C">
        <w:rPr>
          <w:rFonts w:ascii="Candara" w:hAnsi="Candara" w:cs="Simplified Arabic Fixed"/>
          <w:b/>
          <w:bCs/>
          <w:sz w:val="20"/>
          <w:szCs w:val="20"/>
        </w:rPr>
        <w:t>Achievement:</w:t>
      </w:r>
      <w:r w:rsidR="00264F8D" w:rsidRPr="00421B3C">
        <w:rPr>
          <w:rFonts w:ascii="Candara" w:hAnsi="Candara" w:cs="Simplified Arabic Fixed"/>
          <w:bCs/>
          <w:sz w:val="20"/>
          <w:szCs w:val="20"/>
        </w:rPr>
        <w:t xml:space="preserve"> SPC is the one of SPIC group and it is big concern. So, I learnt lot of </w:t>
      </w:r>
      <w:r w:rsidRPr="00421B3C">
        <w:rPr>
          <w:rFonts w:ascii="Candara" w:hAnsi="Candara" w:cs="Simplified Arabic Fixed"/>
          <w:bCs/>
          <w:sz w:val="20"/>
          <w:szCs w:val="20"/>
        </w:rPr>
        <w:t>procedure’s</w:t>
      </w:r>
      <w:r w:rsidR="00264F8D" w:rsidRPr="00421B3C">
        <w:rPr>
          <w:rFonts w:ascii="Candara" w:hAnsi="Candara" w:cs="Simplified Arabic Fixed"/>
          <w:bCs/>
          <w:sz w:val="20"/>
          <w:szCs w:val="20"/>
        </w:rPr>
        <w:t xml:space="preserve"> in this Material Purchase field like operating tender box, Inspection call Memo, MRIR-Material Receipt cum Inspection Report, SRS-Stores Requisition Slip,etc.</w:t>
      </w:r>
    </w:p>
    <w:p w:rsidR="00264F8D" w:rsidRPr="00421B3C" w:rsidRDefault="00264F8D" w:rsidP="00264F8D">
      <w:pPr>
        <w:rPr>
          <w:rFonts w:ascii="Candara" w:hAnsi="Candara" w:cs="Simplified Arabic Fixed"/>
          <w:bCs/>
          <w:sz w:val="20"/>
          <w:szCs w:val="20"/>
        </w:rPr>
      </w:pPr>
    </w:p>
    <w:p w:rsidR="00264F8D" w:rsidRDefault="00264F8D" w:rsidP="00264F8D">
      <w:pPr>
        <w:rPr>
          <w:rFonts w:ascii="Candara" w:hAnsi="Candara" w:cs="Simplified Arabic Fixed"/>
          <w:bCs/>
          <w:sz w:val="20"/>
          <w:szCs w:val="20"/>
        </w:rPr>
      </w:pPr>
    </w:p>
    <w:p w:rsidR="00421B3C" w:rsidRPr="00421B3C" w:rsidRDefault="00421B3C" w:rsidP="00264F8D">
      <w:pPr>
        <w:rPr>
          <w:rFonts w:ascii="Candara" w:hAnsi="Candara" w:cs="Simplified Arabic Fixed"/>
          <w:bCs/>
          <w:sz w:val="20"/>
          <w:szCs w:val="20"/>
        </w:rPr>
      </w:pPr>
    </w:p>
    <w:p w:rsidR="00264F8D" w:rsidRPr="00421B3C" w:rsidRDefault="00264F8D" w:rsidP="00264F8D">
      <w:pPr>
        <w:rPr>
          <w:rFonts w:ascii="Candara" w:hAnsi="Candara" w:cs="Simplified Arabic Fixed"/>
          <w:b/>
          <w:bCs/>
          <w:sz w:val="22"/>
          <w:szCs w:val="22"/>
          <w:u w:val="single"/>
        </w:rPr>
      </w:pPr>
      <w:r w:rsidRPr="00421B3C">
        <w:rPr>
          <w:rFonts w:ascii="Candara" w:hAnsi="Candara" w:cs="Simplified Arabic Fixed"/>
          <w:b/>
          <w:bCs/>
          <w:sz w:val="22"/>
          <w:szCs w:val="22"/>
          <w:u w:val="single"/>
        </w:rPr>
        <w:t>Flex O Flex Pipes Pvt Ltd (Staff –Commercial</w:t>
      </w:r>
      <w:r w:rsidR="00C571CF" w:rsidRPr="00421B3C">
        <w:rPr>
          <w:rFonts w:ascii="Candara" w:hAnsi="Candara" w:cs="Simplified Arabic Fixed"/>
          <w:b/>
          <w:bCs/>
          <w:sz w:val="22"/>
          <w:szCs w:val="22"/>
          <w:u w:val="single"/>
        </w:rPr>
        <w:t>):</w:t>
      </w:r>
      <w:r w:rsidRPr="00421B3C">
        <w:rPr>
          <w:rFonts w:ascii="Candara" w:hAnsi="Candara" w:cs="Simplified Arabic Fixed"/>
          <w:b/>
          <w:bCs/>
          <w:sz w:val="22"/>
          <w:szCs w:val="22"/>
          <w:u w:val="single"/>
        </w:rPr>
        <w:t>-</w:t>
      </w:r>
    </w:p>
    <w:p w:rsidR="00264F8D" w:rsidRPr="00421B3C" w:rsidRDefault="00264F8D" w:rsidP="00264F8D">
      <w:pPr>
        <w:rPr>
          <w:rFonts w:ascii="Candara" w:hAnsi="Candara" w:cs="Simplified Arabic Fixed"/>
          <w:bCs/>
          <w:sz w:val="20"/>
          <w:szCs w:val="20"/>
        </w:rPr>
      </w:pPr>
    </w:p>
    <w:p w:rsidR="00264F8D" w:rsidRPr="00421B3C" w:rsidRDefault="00264F8D" w:rsidP="00264F8D">
      <w:pPr>
        <w:rPr>
          <w:rFonts w:ascii="Candara" w:hAnsi="Candara" w:cs="Simplified Arabic Fixed"/>
          <w:bCs/>
          <w:sz w:val="20"/>
          <w:szCs w:val="20"/>
        </w:rPr>
      </w:pPr>
      <w:r w:rsidRPr="00421B3C">
        <w:rPr>
          <w:rFonts w:ascii="Candara" w:hAnsi="Candara" w:cs="Simplified Arabic Fixed"/>
          <w:bCs/>
          <w:sz w:val="20"/>
          <w:szCs w:val="20"/>
        </w:rPr>
        <w:t xml:space="preserve">Receipt of Materials and Issue the Materials to Production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>- Receipt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 of Raw materials like PVC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>Resin, other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 chemicals and General Materials and make the Goods Receipt Note. </w:t>
      </w:r>
    </w:p>
    <w:p w:rsidR="00264F8D" w:rsidRPr="00421B3C" w:rsidRDefault="00264F8D" w:rsidP="00264F8D">
      <w:pPr>
        <w:rPr>
          <w:rFonts w:ascii="Candara" w:hAnsi="Candara" w:cs="Simplified Arabic Fixed"/>
          <w:bCs/>
          <w:sz w:val="20"/>
          <w:szCs w:val="20"/>
        </w:rPr>
      </w:pPr>
    </w:p>
    <w:p w:rsidR="00264F8D" w:rsidRPr="00421B3C" w:rsidRDefault="00264F8D" w:rsidP="00264F8D">
      <w:pPr>
        <w:rPr>
          <w:rFonts w:ascii="Candara" w:hAnsi="Candara" w:cs="Simplified Arabic Fixed"/>
          <w:bCs/>
          <w:sz w:val="20"/>
          <w:szCs w:val="20"/>
        </w:rPr>
      </w:pPr>
      <w:r w:rsidRPr="00421B3C">
        <w:rPr>
          <w:rFonts w:ascii="Candara" w:hAnsi="Candara" w:cs="Simplified Arabic Fixed"/>
          <w:bCs/>
          <w:sz w:val="20"/>
          <w:szCs w:val="20"/>
        </w:rPr>
        <w:t xml:space="preserve">Dispatching of Finished Goods – Dispatch of PVC Pipes through truck all over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>India</w:t>
      </w:r>
      <w:r w:rsidRPr="00421B3C">
        <w:rPr>
          <w:rFonts w:ascii="Candara" w:hAnsi="Candara" w:cs="Simplified Arabic Fixed"/>
          <w:bCs/>
          <w:sz w:val="20"/>
          <w:szCs w:val="20"/>
        </w:rPr>
        <w:t>.</w:t>
      </w:r>
    </w:p>
    <w:p w:rsidR="00264F8D" w:rsidRPr="00421B3C" w:rsidRDefault="00264F8D" w:rsidP="00264F8D">
      <w:pPr>
        <w:rPr>
          <w:rFonts w:ascii="Candara" w:hAnsi="Candara" w:cs="Simplified Arabic Fixed"/>
          <w:bCs/>
          <w:sz w:val="20"/>
          <w:szCs w:val="20"/>
        </w:rPr>
      </w:pPr>
    </w:p>
    <w:p w:rsidR="00264F8D" w:rsidRPr="00421B3C" w:rsidRDefault="00264F8D" w:rsidP="00264F8D">
      <w:pPr>
        <w:rPr>
          <w:rFonts w:ascii="Candara" w:hAnsi="Candara" w:cs="Simplified Arabic Fixed"/>
          <w:bCs/>
          <w:sz w:val="20"/>
          <w:szCs w:val="20"/>
        </w:rPr>
      </w:pPr>
      <w:r w:rsidRPr="00421B3C">
        <w:rPr>
          <w:rFonts w:ascii="Candara" w:hAnsi="Candara" w:cs="Simplified Arabic Fixed"/>
          <w:bCs/>
          <w:sz w:val="20"/>
          <w:szCs w:val="20"/>
        </w:rPr>
        <w:lastRenderedPageBreak/>
        <w:t xml:space="preserve">Central Excise Tax for PVC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>Pipes - Receipt</w:t>
      </w:r>
      <w:r w:rsidR="008C0D36" w:rsidRPr="00421B3C">
        <w:rPr>
          <w:rFonts w:ascii="Candara" w:hAnsi="Candara" w:cs="Simplified Arabic Fixed"/>
          <w:bCs/>
          <w:sz w:val="20"/>
          <w:szCs w:val="20"/>
        </w:rPr>
        <w:t xml:space="preserve"> t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aken the Input credit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>of Excise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 Tax for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>Resins (</w:t>
      </w:r>
      <w:r w:rsidRPr="00421B3C">
        <w:rPr>
          <w:rFonts w:ascii="Candara" w:hAnsi="Candara" w:cs="Simplified Arabic Fixed"/>
          <w:bCs/>
          <w:sz w:val="20"/>
          <w:szCs w:val="20"/>
        </w:rPr>
        <w:t xml:space="preserve">Raw Material) and </w:t>
      </w:r>
      <w:r w:rsidR="008C0D36" w:rsidRPr="00421B3C">
        <w:rPr>
          <w:rFonts w:ascii="Candara" w:hAnsi="Candara" w:cs="Simplified Arabic Fixed"/>
          <w:bCs/>
          <w:sz w:val="20"/>
          <w:szCs w:val="20"/>
        </w:rPr>
        <w:t xml:space="preserve">issue </w:t>
      </w:r>
      <w:r w:rsidR="00C571CF" w:rsidRPr="00421B3C">
        <w:rPr>
          <w:rFonts w:ascii="Candara" w:hAnsi="Candara" w:cs="Simplified Arabic Fixed"/>
          <w:bCs/>
          <w:sz w:val="20"/>
          <w:szCs w:val="20"/>
        </w:rPr>
        <w:t>the Out</w:t>
      </w:r>
      <w:r w:rsidR="008C0D36" w:rsidRPr="00421B3C">
        <w:rPr>
          <w:rFonts w:ascii="Candara" w:hAnsi="Candara" w:cs="Simplified Arabic Fixed"/>
          <w:bCs/>
          <w:sz w:val="20"/>
          <w:szCs w:val="20"/>
        </w:rPr>
        <w:t xml:space="preserve"> Put of Excise at that time of Dispatch of finished Goods.</w:t>
      </w:r>
    </w:p>
    <w:p w:rsidR="00C843A4" w:rsidRDefault="00C843A4">
      <w:pPr>
        <w:rPr>
          <w:rFonts w:ascii="Candara" w:hAnsi="Candara" w:cs="Simplified Arabic Fixed"/>
          <w:bCs/>
          <w:sz w:val="20"/>
          <w:szCs w:val="20"/>
        </w:rPr>
      </w:pPr>
    </w:p>
    <w:p w:rsidR="00421B3C" w:rsidRDefault="00421B3C">
      <w:pPr>
        <w:rPr>
          <w:rFonts w:ascii="Candara" w:hAnsi="Candara" w:cs="Simplified Arabic Fixed"/>
          <w:bCs/>
          <w:sz w:val="20"/>
          <w:szCs w:val="20"/>
        </w:rPr>
      </w:pPr>
    </w:p>
    <w:p w:rsidR="003859C6" w:rsidRPr="00421B3C" w:rsidRDefault="003859C6">
      <w:pPr>
        <w:rPr>
          <w:rFonts w:ascii="Candara" w:hAnsi="Candara" w:cs="Simplified Arabic Fixed"/>
          <w:b/>
          <w:bCs/>
          <w:sz w:val="20"/>
          <w:szCs w:val="20"/>
          <w:u w:val="single"/>
        </w:rPr>
      </w:pPr>
    </w:p>
    <w:p w:rsidR="00421B3C" w:rsidRDefault="00421B3C">
      <w:pPr>
        <w:pStyle w:val="BodyText"/>
        <w:rPr>
          <w:rFonts w:ascii="Candara" w:hAnsi="Candara" w:cs="Simplified Arabic Fixed"/>
        </w:rPr>
      </w:pPr>
    </w:p>
    <w:p w:rsidR="009A14D2" w:rsidRPr="00421B3C" w:rsidRDefault="002F7180">
      <w:pPr>
        <w:pStyle w:val="BodyText"/>
        <w:rPr>
          <w:rFonts w:ascii="Candara" w:hAnsi="Candara" w:cs="Simplified Arabic Fixed"/>
        </w:rPr>
      </w:pPr>
      <w:r w:rsidRPr="00421B3C">
        <w:rPr>
          <w:rFonts w:ascii="Candara" w:hAnsi="Candara" w:cs="Simplified Arabic Fixed"/>
        </w:rPr>
        <w:t xml:space="preserve">Education </w:t>
      </w:r>
      <w:r w:rsidR="00C571CF" w:rsidRPr="00421B3C">
        <w:rPr>
          <w:rFonts w:ascii="Candara" w:hAnsi="Candara" w:cs="Simplified Arabic Fixed"/>
        </w:rPr>
        <w:t>Details:</w:t>
      </w:r>
      <w:r w:rsidRPr="00421B3C">
        <w:rPr>
          <w:rFonts w:ascii="Candara" w:hAnsi="Candara" w:cs="Simplified Arabic Fixed"/>
        </w:rPr>
        <w:t xml:space="preserve"> -</w:t>
      </w:r>
    </w:p>
    <w:p w:rsidR="009A14D2" w:rsidRPr="00421B3C" w:rsidRDefault="009A14D2">
      <w:pPr>
        <w:pStyle w:val="BodyText"/>
        <w:rPr>
          <w:rFonts w:ascii="Candara" w:hAnsi="Candara" w:cs="Simplified Arabic Fixed"/>
        </w:rPr>
      </w:pPr>
    </w:p>
    <w:p w:rsidR="00263A97" w:rsidRPr="00421B3C" w:rsidRDefault="00263A97">
      <w:pPr>
        <w:pStyle w:val="BodyText"/>
        <w:rPr>
          <w:rFonts w:ascii="Candara" w:hAnsi="Candara" w:cs="Simplified Arabic Fixed"/>
          <w:b w:val="0"/>
        </w:rPr>
      </w:pPr>
      <w:r w:rsidRPr="00421B3C">
        <w:rPr>
          <w:rFonts w:ascii="Candara" w:hAnsi="Candara" w:cs="Simplified Arabic Fixed"/>
          <w:bCs w:val="0"/>
          <w:sz w:val="24"/>
        </w:rPr>
        <w:t>MBA</w:t>
      </w:r>
      <w:r w:rsidRPr="00421B3C">
        <w:rPr>
          <w:rFonts w:ascii="Candara" w:hAnsi="Candara" w:cs="Simplified Arabic Fixed"/>
          <w:b w:val="0"/>
        </w:rPr>
        <w:t xml:space="preserve"> – in University of Madras - Logistics and Supply Chain Management(</w:t>
      </w:r>
      <w:r w:rsidR="00A76C03" w:rsidRPr="00421B3C">
        <w:rPr>
          <w:rFonts w:ascii="Candara" w:hAnsi="Candara" w:cs="Simplified Arabic Fixed"/>
          <w:b w:val="0"/>
        </w:rPr>
        <w:t>Y</w:t>
      </w:r>
      <w:r w:rsidRPr="00421B3C">
        <w:rPr>
          <w:rFonts w:ascii="Candara" w:hAnsi="Candara" w:cs="Simplified Arabic Fixed"/>
          <w:b w:val="0"/>
        </w:rPr>
        <w:t>ear 2013</w:t>
      </w:r>
      <w:r w:rsidR="00C571CF" w:rsidRPr="00421B3C">
        <w:rPr>
          <w:rFonts w:ascii="Candara" w:hAnsi="Candara" w:cs="Simplified Arabic Fixed"/>
          <w:b w:val="0"/>
        </w:rPr>
        <w:t>).</w:t>
      </w:r>
    </w:p>
    <w:p w:rsidR="00263A97" w:rsidRPr="00421B3C" w:rsidRDefault="00263A97">
      <w:pPr>
        <w:pStyle w:val="BodyText"/>
        <w:rPr>
          <w:rFonts w:ascii="Candara" w:hAnsi="Candara" w:cs="Simplified Arabic Fixed"/>
          <w:b w:val="0"/>
        </w:rPr>
      </w:pPr>
    </w:p>
    <w:p w:rsidR="00263A97" w:rsidRPr="00421B3C" w:rsidRDefault="00C571CF">
      <w:pPr>
        <w:pStyle w:val="BodyText"/>
        <w:rPr>
          <w:rFonts w:ascii="Candara" w:hAnsi="Candara" w:cs="Simplified Arabic Fixed"/>
          <w:b w:val="0"/>
        </w:rPr>
      </w:pPr>
      <w:r w:rsidRPr="00421B3C">
        <w:rPr>
          <w:rFonts w:ascii="Candara" w:hAnsi="Candara" w:cs="Simplified Arabic Fixed"/>
          <w:bCs w:val="0"/>
          <w:sz w:val="24"/>
        </w:rPr>
        <w:t>B.Com</w:t>
      </w:r>
      <w:r>
        <w:rPr>
          <w:rFonts w:ascii="Candara" w:hAnsi="Candara" w:cs="Simplified Arabic Fixed"/>
          <w:b w:val="0"/>
        </w:rPr>
        <w:t xml:space="preserve"> -</w:t>
      </w:r>
      <w:r w:rsidR="002F7180" w:rsidRPr="00421B3C">
        <w:rPr>
          <w:rFonts w:ascii="Candara" w:hAnsi="Candara" w:cs="Simplified Arabic Fixed"/>
          <w:b w:val="0"/>
        </w:rPr>
        <w:t>First Class in APSA College in Tirupattur u</w:t>
      </w:r>
      <w:r w:rsidR="007B0DE7" w:rsidRPr="00421B3C">
        <w:rPr>
          <w:rFonts w:ascii="Candara" w:hAnsi="Candara" w:cs="Simplified Arabic Fixed"/>
          <w:b w:val="0"/>
        </w:rPr>
        <w:t xml:space="preserve">nder Madurai Kamaraj </w:t>
      </w:r>
      <w:r w:rsidRPr="00421B3C">
        <w:rPr>
          <w:rFonts w:ascii="Candara" w:hAnsi="Candara" w:cs="Simplified Arabic Fixed"/>
          <w:b w:val="0"/>
        </w:rPr>
        <w:t>University (</w:t>
      </w:r>
      <w:r w:rsidR="002F7180" w:rsidRPr="00421B3C">
        <w:rPr>
          <w:rFonts w:ascii="Candara" w:hAnsi="Candara" w:cs="Simplified Arabic Fixed"/>
          <w:b w:val="0"/>
        </w:rPr>
        <w:t>Year 1988)</w:t>
      </w:r>
      <w:r w:rsidR="007B0DE7" w:rsidRPr="00421B3C">
        <w:rPr>
          <w:rFonts w:ascii="Candara" w:hAnsi="Candara" w:cs="Simplified Arabic Fixed"/>
          <w:b w:val="0"/>
        </w:rPr>
        <w:t>.</w:t>
      </w:r>
    </w:p>
    <w:p w:rsidR="00263A97" w:rsidRPr="00421B3C" w:rsidRDefault="00263A97">
      <w:pPr>
        <w:pStyle w:val="BodyText"/>
        <w:rPr>
          <w:rFonts w:ascii="Candara" w:hAnsi="Candara" w:cs="Simplified Arabic Fixed"/>
          <w:b w:val="0"/>
        </w:rPr>
      </w:pPr>
    </w:p>
    <w:p w:rsidR="009A14D2" w:rsidRPr="00421B3C" w:rsidRDefault="002F41F8">
      <w:pPr>
        <w:pStyle w:val="BodyText"/>
        <w:rPr>
          <w:rFonts w:ascii="Candara" w:hAnsi="Candara" w:cs="Simplified Arabic Fixed"/>
          <w:b w:val="0"/>
        </w:rPr>
      </w:pPr>
      <w:r w:rsidRPr="00421B3C">
        <w:rPr>
          <w:rFonts w:ascii="Candara" w:hAnsi="Candara" w:cs="Simplified Arabic Fixed"/>
          <w:bCs w:val="0"/>
        </w:rPr>
        <w:t>PGDMM</w:t>
      </w:r>
      <w:r w:rsidRPr="00421B3C">
        <w:rPr>
          <w:rFonts w:ascii="Candara" w:hAnsi="Candara" w:cs="Simplified Arabic Fixed"/>
          <w:b w:val="0"/>
        </w:rPr>
        <w:t xml:space="preserve">- </w:t>
      </w:r>
      <w:r w:rsidR="002F7180" w:rsidRPr="00421B3C">
        <w:rPr>
          <w:rFonts w:ascii="Candara" w:hAnsi="Candara" w:cs="Simplified Arabic Fixed"/>
          <w:b w:val="0"/>
        </w:rPr>
        <w:t>Post Graduate Diploma in Materials Management (</w:t>
      </w:r>
      <w:r w:rsidR="00A76C03" w:rsidRPr="00421B3C">
        <w:rPr>
          <w:rFonts w:ascii="Candara" w:hAnsi="Candara" w:cs="Simplified Arabic Fixed"/>
          <w:b w:val="0"/>
        </w:rPr>
        <w:t>Y</w:t>
      </w:r>
      <w:r w:rsidR="002F7180" w:rsidRPr="00421B3C">
        <w:rPr>
          <w:rFonts w:ascii="Candara" w:hAnsi="Candara" w:cs="Simplified Arabic Fixed"/>
          <w:b w:val="0"/>
        </w:rPr>
        <w:t xml:space="preserve">ear 2000) under </w:t>
      </w:r>
      <w:r w:rsidR="00C571CF" w:rsidRPr="00421B3C">
        <w:rPr>
          <w:rFonts w:ascii="Candara" w:hAnsi="Candara" w:cs="Simplified Arabic Fixed"/>
          <w:b w:val="0"/>
        </w:rPr>
        <w:t xml:space="preserve">Annamalai </w:t>
      </w:r>
      <w:r w:rsidR="00C571CF">
        <w:rPr>
          <w:rFonts w:ascii="Candara" w:hAnsi="Candara" w:cs="Simplified Arabic Fixed"/>
          <w:b w:val="0"/>
        </w:rPr>
        <w:t>University</w:t>
      </w:r>
      <w:r w:rsidR="00263A97" w:rsidRPr="00421B3C">
        <w:rPr>
          <w:rFonts w:ascii="Candara" w:hAnsi="Candara" w:cs="Simplified Arabic Fixed"/>
          <w:b w:val="0"/>
        </w:rPr>
        <w:t>.</w:t>
      </w:r>
    </w:p>
    <w:p w:rsidR="000D5004" w:rsidRDefault="000D5004">
      <w:pPr>
        <w:pStyle w:val="BodyText"/>
        <w:rPr>
          <w:rFonts w:ascii="Candara" w:hAnsi="Candara" w:cs="Simplified Arabic Fixed"/>
        </w:rPr>
      </w:pPr>
    </w:p>
    <w:p w:rsidR="00421B3C" w:rsidRPr="00421B3C" w:rsidRDefault="00421B3C">
      <w:pPr>
        <w:pStyle w:val="BodyText"/>
        <w:rPr>
          <w:rFonts w:ascii="Candara" w:hAnsi="Candara" w:cs="Simplified Arabic Fixed"/>
        </w:rPr>
      </w:pPr>
    </w:p>
    <w:p w:rsidR="009A14D2" w:rsidRDefault="002F7180">
      <w:pPr>
        <w:pStyle w:val="BodyText"/>
        <w:rPr>
          <w:rFonts w:ascii="Candara" w:hAnsi="Candara" w:cs="Simplified Arabic Fixed"/>
        </w:rPr>
      </w:pPr>
      <w:r w:rsidRPr="00421B3C">
        <w:rPr>
          <w:rFonts w:ascii="Candara" w:hAnsi="Candara" w:cs="Simplified Arabic Fixed"/>
        </w:rPr>
        <w:t>Personal Details: -</w:t>
      </w:r>
    </w:p>
    <w:p w:rsidR="00421B3C" w:rsidRPr="00421B3C" w:rsidRDefault="00421B3C">
      <w:pPr>
        <w:pStyle w:val="BodyText"/>
        <w:rPr>
          <w:rFonts w:ascii="Candara" w:hAnsi="Candara" w:cs="Simplified Arabic Fixed"/>
        </w:rPr>
      </w:pPr>
    </w:p>
    <w:p w:rsidR="009A14D2" w:rsidRPr="00421B3C" w:rsidRDefault="002F7180">
      <w:pPr>
        <w:pStyle w:val="PlainText"/>
        <w:spacing w:line="360" w:lineRule="auto"/>
        <w:jc w:val="both"/>
        <w:rPr>
          <w:rFonts w:ascii="Candara" w:hAnsi="Candara" w:cs="Simplified Arabic Fixed"/>
          <w:bCs/>
        </w:rPr>
      </w:pPr>
      <w:r w:rsidRPr="00421B3C">
        <w:rPr>
          <w:rFonts w:ascii="Candara" w:hAnsi="Candara" w:cs="Simplified Arabic Fixed"/>
          <w:bCs/>
        </w:rPr>
        <w:t>Father Name     : Ramanathan</w:t>
      </w:r>
    </w:p>
    <w:p w:rsidR="009A14D2" w:rsidRPr="00421B3C" w:rsidRDefault="002F7180">
      <w:pPr>
        <w:pStyle w:val="PlainText"/>
        <w:spacing w:line="360" w:lineRule="auto"/>
        <w:jc w:val="both"/>
        <w:rPr>
          <w:rFonts w:ascii="Candara" w:hAnsi="Candara" w:cs="Simplified Arabic Fixed"/>
          <w:bCs/>
        </w:rPr>
      </w:pPr>
      <w:r w:rsidRPr="00421B3C">
        <w:rPr>
          <w:rFonts w:ascii="Candara" w:hAnsi="Candara" w:cs="Simplified Arabic Fixed"/>
          <w:bCs/>
        </w:rPr>
        <w:t>Gender             : Male</w:t>
      </w:r>
    </w:p>
    <w:p w:rsidR="00480BD9" w:rsidRPr="00421B3C" w:rsidRDefault="00480BD9">
      <w:pPr>
        <w:pStyle w:val="PlainText"/>
        <w:spacing w:line="360" w:lineRule="auto"/>
        <w:jc w:val="both"/>
        <w:rPr>
          <w:rFonts w:ascii="Candara" w:hAnsi="Candara" w:cs="Simplified Arabic Fixed"/>
          <w:bCs/>
        </w:rPr>
      </w:pPr>
      <w:r w:rsidRPr="00421B3C">
        <w:rPr>
          <w:rFonts w:ascii="Candara" w:hAnsi="Candara" w:cs="Simplified Arabic Fixed"/>
          <w:bCs/>
        </w:rPr>
        <w:t>Nationality        : Indian</w:t>
      </w:r>
    </w:p>
    <w:p w:rsidR="00EF09F2" w:rsidRPr="00421B3C" w:rsidRDefault="00EF09F2">
      <w:pPr>
        <w:pStyle w:val="PlainText"/>
        <w:spacing w:line="360" w:lineRule="auto"/>
        <w:jc w:val="both"/>
        <w:rPr>
          <w:rFonts w:ascii="Candara" w:hAnsi="Candara" w:cs="Simplified Arabic Fixed"/>
          <w:bCs/>
        </w:rPr>
      </w:pPr>
      <w:r w:rsidRPr="00421B3C">
        <w:rPr>
          <w:rFonts w:ascii="Candara" w:hAnsi="Candara" w:cs="Simplified Arabic Fixed"/>
          <w:bCs/>
        </w:rPr>
        <w:t>Religion              : Hindu</w:t>
      </w:r>
    </w:p>
    <w:p w:rsidR="00EF09F2" w:rsidRPr="00421B3C" w:rsidRDefault="004D22BD">
      <w:pPr>
        <w:pStyle w:val="PlainText"/>
        <w:spacing w:line="360" w:lineRule="auto"/>
        <w:jc w:val="both"/>
        <w:rPr>
          <w:rFonts w:ascii="Candara" w:hAnsi="Candara" w:cs="Simplified Arabic Fixed"/>
          <w:bCs/>
        </w:rPr>
      </w:pPr>
      <w:r w:rsidRPr="00421B3C">
        <w:rPr>
          <w:rFonts w:ascii="Candara" w:hAnsi="Candara" w:cs="Simplified Arabic Fixed"/>
          <w:bCs/>
        </w:rPr>
        <w:t>Caste</w:t>
      </w:r>
      <w:r w:rsidR="00EF09F2" w:rsidRPr="00421B3C">
        <w:rPr>
          <w:rFonts w:ascii="Candara" w:hAnsi="Candara" w:cs="Simplified Arabic Fixed"/>
          <w:bCs/>
        </w:rPr>
        <w:t>: NattukottaiChettiyar</w:t>
      </w:r>
    </w:p>
    <w:p w:rsidR="000D5004" w:rsidRPr="00421B3C" w:rsidRDefault="002F7180" w:rsidP="000D5004">
      <w:pPr>
        <w:pStyle w:val="PlainText"/>
        <w:spacing w:line="360" w:lineRule="auto"/>
        <w:jc w:val="both"/>
        <w:rPr>
          <w:rFonts w:ascii="Candara" w:hAnsi="Candara" w:cs="Simplified Arabic Fixed"/>
          <w:bCs/>
        </w:rPr>
      </w:pPr>
      <w:r w:rsidRPr="00421B3C">
        <w:rPr>
          <w:rFonts w:ascii="Candara" w:hAnsi="Candara" w:cs="Simplified Arabic Fixed"/>
          <w:bCs/>
        </w:rPr>
        <w:t>Date of Birth     : 06-July-1968</w:t>
      </w:r>
    </w:p>
    <w:p w:rsidR="00E63C5A" w:rsidRPr="00421B3C" w:rsidRDefault="002F7180" w:rsidP="00E63C5A">
      <w:pPr>
        <w:pStyle w:val="PlainText"/>
        <w:jc w:val="both"/>
        <w:rPr>
          <w:rFonts w:ascii="Candara" w:hAnsi="Candara" w:cs="Simplified Arabic Fixed"/>
          <w:bCs/>
        </w:rPr>
      </w:pPr>
      <w:r w:rsidRPr="00421B3C">
        <w:rPr>
          <w:rFonts w:ascii="Candara" w:hAnsi="Candara" w:cs="Simplified Arabic Fixed"/>
          <w:bCs/>
        </w:rPr>
        <w:t>Present Address: Plot No.45</w:t>
      </w:r>
      <w:r w:rsidR="00C571CF" w:rsidRPr="00421B3C">
        <w:rPr>
          <w:rFonts w:ascii="Candara" w:hAnsi="Candara" w:cs="Simplified Arabic Fixed"/>
          <w:bCs/>
        </w:rPr>
        <w:t>, ‘Lilly</w:t>
      </w:r>
      <w:r w:rsidRPr="00421B3C">
        <w:rPr>
          <w:rFonts w:ascii="Candara" w:hAnsi="Candara" w:cs="Simplified Arabic Fixed"/>
          <w:bCs/>
        </w:rPr>
        <w:t xml:space="preserve"> Land’ Apartments,</w:t>
      </w:r>
    </w:p>
    <w:p w:rsidR="009A14D2" w:rsidRPr="00421B3C" w:rsidRDefault="002F7180" w:rsidP="00D8665C">
      <w:pPr>
        <w:pStyle w:val="PlainText"/>
        <w:ind w:left="720" w:firstLine="720"/>
        <w:jc w:val="both"/>
        <w:rPr>
          <w:rFonts w:ascii="Candara" w:hAnsi="Candara" w:cs="Simplified Arabic Fixed"/>
          <w:bCs/>
        </w:rPr>
      </w:pPr>
      <w:r w:rsidRPr="00421B3C">
        <w:rPr>
          <w:rFonts w:ascii="Candara" w:hAnsi="Candara" w:cs="Simplified Arabic Fixed"/>
          <w:bCs/>
        </w:rPr>
        <w:t>Venkatesa Nagar IInd Main Road Extn,</w:t>
      </w:r>
    </w:p>
    <w:p w:rsidR="009A14D2" w:rsidRPr="00421B3C" w:rsidRDefault="002F7180" w:rsidP="00E63C5A">
      <w:pPr>
        <w:pStyle w:val="PlainText"/>
        <w:jc w:val="both"/>
        <w:rPr>
          <w:rFonts w:ascii="Candara" w:hAnsi="Candara" w:cs="Simplified Arabic Fixed"/>
          <w:bCs/>
        </w:rPr>
      </w:pPr>
      <w:r w:rsidRPr="00421B3C">
        <w:rPr>
          <w:rFonts w:ascii="Candara" w:hAnsi="Candara" w:cs="Simplified Arabic Fixed"/>
          <w:bCs/>
        </w:rPr>
        <w:tab/>
      </w:r>
      <w:r w:rsidRPr="00421B3C">
        <w:rPr>
          <w:rFonts w:ascii="Candara" w:hAnsi="Candara" w:cs="Simplified Arabic Fixed"/>
          <w:bCs/>
        </w:rPr>
        <w:tab/>
        <w:t>Virugam</w:t>
      </w:r>
      <w:bookmarkStart w:id="0" w:name="_GoBack"/>
      <w:bookmarkEnd w:id="0"/>
      <w:r w:rsidRPr="00421B3C">
        <w:rPr>
          <w:rFonts w:ascii="Candara" w:hAnsi="Candara" w:cs="Simplified Arabic Fixed"/>
          <w:bCs/>
        </w:rPr>
        <w:t>bakkam,</w:t>
      </w:r>
    </w:p>
    <w:p w:rsidR="009A14D2" w:rsidRPr="00421B3C" w:rsidRDefault="002F7180" w:rsidP="00E63C5A">
      <w:pPr>
        <w:pStyle w:val="PlainText"/>
        <w:jc w:val="both"/>
        <w:rPr>
          <w:rFonts w:ascii="Candara" w:hAnsi="Candara" w:cs="Simplified Arabic Fixed"/>
          <w:bCs/>
        </w:rPr>
      </w:pPr>
      <w:r w:rsidRPr="00421B3C">
        <w:rPr>
          <w:rFonts w:ascii="Candara" w:hAnsi="Candara" w:cs="Simplified Arabic Fixed"/>
          <w:bCs/>
        </w:rPr>
        <w:tab/>
      </w:r>
      <w:r w:rsidRPr="00421B3C">
        <w:rPr>
          <w:rFonts w:ascii="Candara" w:hAnsi="Candara" w:cs="Simplified Arabic Fixed"/>
          <w:bCs/>
        </w:rPr>
        <w:tab/>
        <w:t>Chennai – 600 092.</w:t>
      </w:r>
    </w:p>
    <w:p w:rsidR="00483741" w:rsidRPr="00421B3C" w:rsidRDefault="00483741">
      <w:pPr>
        <w:pStyle w:val="PlainText"/>
        <w:jc w:val="both"/>
        <w:rPr>
          <w:rFonts w:ascii="Candara" w:hAnsi="Candara" w:cs="Simplified Arabic Fixed"/>
          <w:bCs/>
        </w:rPr>
      </w:pPr>
    </w:p>
    <w:p w:rsidR="009A14D2" w:rsidRDefault="002F7180">
      <w:pPr>
        <w:pStyle w:val="PlainText"/>
        <w:jc w:val="both"/>
        <w:rPr>
          <w:rFonts w:ascii="Candara" w:hAnsi="Candara" w:cs="Simplified Arabic Fixed"/>
          <w:bCs/>
        </w:rPr>
      </w:pPr>
      <w:r w:rsidRPr="00421B3C">
        <w:rPr>
          <w:rFonts w:ascii="Candara" w:hAnsi="Candara" w:cs="Simplified Arabic Fixed"/>
          <w:bCs/>
        </w:rPr>
        <w:t xml:space="preserve">Mobile </w:t>
      </w:r>
      <w:r w:rsidR="00C571CF" w:rsidRPr="00421B3C">
        <w:rPr>
          <w:rFonts w:ascii="Candara" w:hAnsi="Candara" w:cs="Simplified Arabic Fixed"/>
          <w:bCs/>
        </w:rPr>
        <w:t>Number:</w:t>
      </w:r>
      <w:r w:rsidR="00AA04C7" w:rsidRPr="00421B3C">
        <w:rPr>
          <w:rFonts w:ascii="Candara" w:hAnsi="Candara" w:cs="Simplified Arabic Fixed"/>
          <w:bCs/>
        </w:rPr>
        <w:t>+91</w:t>
      </w:r>
      <w:r w:rsidR="00435B19">
        <w:rPr>
          <w:rFonts w:ascii="Candara" w:hAnsi="Candara" w:cs="Simplified Arabic Fixed"/>
          <w:bCs/>
        </w:rPr>
        <w:t xml:space="preserve"> 9840638530</w:t>
      </w:r>
    </w:p>
    <w:p w:rsidR="00C571CF" w:rsidRPr="00421B3C" w:rsidRDefault="00C571CF">
      <w:pPr>
        <w:pStyle w:val="PlainText"/>
        <w:jc w:val="both"/>
        <w:rPr>
          <w:rFonts w:ascii="Candara" w:hAnsi="Candara" w:cs="Simplified Arabic Fixed"/>
          <w:bCs/>
        </w:rPr>
      </w:pPr>
      <w:r>
        <w:rPr>
          <w:rFonts w:ascii="Candara" w:hAnsi="Candara" w:cs="Simplified Arabic Fixed"/>
          <w:bCs/>
        </w:rPr>
        <w:tab/>
      </w:r>
      <w:r>
        <w:rPr>
          <w:rFonts w:ascii="Candara" w:hAnsi="Candara" w:cs="Simplified Arabic Fixed"/>
          <w:bCs/>
        </w:rPr>
        <w:tab/>
        <w:t xml:space="preserve">+91 </w:t>
      </w:r>
      <w:r w:rsidR="00435B19">
        <w:rPr>
          <w:rFonts w:ascii="Candara" w:hAnsi="Candara" w:cs="Simplified Arabic Fixed"/>
          <w:bCs/>
        </w:rPr>
        <w:t>8248590838</w:t>
      </w:r>
      <w:r>
        <w:rPr>
          <w:rFonts w:ascii="Candara" w:hAnsi="Candara" w:cs="Simplified Arabic Fixed"/>
          <w:bCs/>
        </w:rPr>
        <w:t xml:space="preserve"> (option)</w:t>
      </w:r>
    </w:p>
    <w:p w:rsidR="009A14D2" w:rsidRPr="00421B3C" w:rsidRDefault="009A14D2">
      <w:pPr>
        <w:pStyle w:val="PlainText"/>
        <w:jc w:val="both"/>
        <w:rPr>
          <w:rFonts w:ascii="Candara" w:hAnsi="Candara" w:cs="Simplified Arabic Fixed"/>
          <w:bCs/>
        </w:rPr>
      </w:pPr>
    </w:p>
    <w:p w:rsidR="003C29A7" w:rsidRPr="00421B3C" w:rsidRDefault="002F7180" w:rsidP="003C29A7">
      <w:pPr>
        <w:pStyle w:val="PlainText"/>
        <w:jc w:val="both"/>
        <w:rPr>
          <w:rFonts w:ascii="Candara" w:hAnsi="Candara" w:cs="Simplified Arabic Fixed"/>
        </w:rPr>
      </w:pPr>
      <w:r w:rsidRPr="00421B3C">
        <w:rPr>
          <w:rFonts w:ascii="Candara" w:hAnsi="Candara" w:cs="Simplified Arabic Fixed"/>
          <w:bCs/>
        </w:rPr>
        <w:t xml:space="preserve">Email Address    : </w:t>
      </w:r>
      <w:hyperlink r:id="rId7" w:history="1">
        <w:r w:rsidR="003C29A7" w:rsidRPr="00421B3C">
          <w:rPr>
            <w:rStyle w:val="Hyperlink"/>
            <w:rFonts w:ascii="Candara" w:hAnsi="Candara" w:cs="Simplified Arabic Fixed"/>
          </w:rPr>
          <w:t>ganesanrm1968@gmail.com</w:t>
        </w:r>
      </w:hyperlink>
    </w:p>
    <w:p w:rsidR="00A54AF0" w:rsidRPr="00421B3C" w:rsidRDefault="00A54AF0" w:rsidP="003C29A7">
      <w:pPr>
        <w:pStyle w:val="PlainText"/>
        <w:jc w:val="both"/>
        <w:rPr>
          <w:rFonts w:ascii="Candara" w:hAnsi="Candara" w:cs="Simplified Arabic Fixed"/>
        </w:rPr>
      </w:pPr>
      <w:r w:rsidRPr="00421B3C">
        <w:rPr>
          <w:rFonts w:ascii="Candara" w:hAnsi="Candara" w:cs="Simplified Arabic Fixed"/>
        </w:rPr>
        <w:tab/>
      </w:r>
      <w:r w:rsidR="00435B19">
        <w:rPr>
          <w:rFonts w:ascii="Candara" w:hAnsi="Candara" w:cs="Simplified Arabic Fixed"/>
        </w:rPr>
        <w:t xml:space="preserve">      </w:t>
      </w:r>
      <w:hyperlink r:id="rId8" w:history="1">
        <w:r w:rsidRPr="00421B3C">
          <w:rPr>
            <w:rStyle w:val="Hyperlink"/>
            <w:rFonts w:ascii="Candara" w:hAnsi="Candara" w:cs="Simplified Arabic Fixed"/>
            <w:bCs/>
          </w:rPr>
          <w:t>ganesanramanathan@yahoo.co.in</w:t>
        </w:r>
      </w:hyperlink>
    </w:p>
    <w:p w:rsidR="000D5004" w:rsidRPr="00421B3C" w:rsidRDefault="000D5004" w:rsidP="003C29A7">
      <w:pPr>
        <w:pStyle w:val="PlainText"/>
        <w:jc w:val="both"/>
        <w:rPr>
          <w:rFonts w:ascii="Candara" w:hAnsi="Candara" w:cs="Simplified Arabic Fixed"/>
        </w:rPr>
      </w:pPr>
    </w:p>
    <w:p w:rsidR="009A14D2" w:rsidRPr="00421B3C" w:rsidRDefault="00600EC9" w:rsidP="002F41F8">
      <w:pPr>
        <w:pStyle w:val="PlainText"/>
        <w:jc w:val="both"/>
        <w:rPr>
          <w:rFonts w:ascii="Candara" w:hAnsi="Candara" w:cs="Simplified Arabic Fixed"/>
        </w:rPr>
      </w:pPr>
      <w:r w:rsidRPr="00421B3C">
        <w:rPr>
          <w:rFonts w:ascii="Candara" w:hAnsi="Candara" w:cs="Simplified Arabic Fixed"/>
        </w:rPr>
        <w:t>Passport Number: L2880132</w:t>
      </w:r>
      <w:r w:rsidR="00CD29D2" w:rsidRPr="00421B3C">
        <w:rPr>
          <w:rFonts w:ascii="Candara" w:hAnsi="Candara" w:cs="Simplified Arabic Fixed"/>
        </w:rPr>
        <w:t xml:space="preserve">– </w:t>
      </w:r>
      <w:r w:rsidR="002F41F8" w:rsidRPr="00421B3C">
        <w:rPr>
          <w:rFonts w:ascii="Candara" w:hAnsi="Candara" w:cs="Simplified Arabic Fixed"/>
        </w:rPr>
        <w:t>valid</w:t>
      </w:r>
      <w:r w:rsidR="00CD29D2" w:rsidRPr="00421B3C">
        <w:rPr>
          <w:rFonts w:ascii="Candara" w:hAnsi="Candara" w:cs="Simplified Arabic Fixed"/>
        </w:rPr>
        <w:t>ity</w:t>
      </w:r>
      <w:r w:rsidR="00824B57" w:rsidRPr="00421B3C">
        <w:rPr>
          <w:rFonts w:ascii="Candara" w:hAnsi="Candara" w:cs="Simplified Arabic Fixed"/>
        </w:rPr>
        <w:t xml:space="preserve"> up to July’2023</w:t>
      </w:r>
      <w:r w:rsidR="002F41F8" w:rsidRPr="00421B3C">
        <w:rPr>
          <w:rFonts w:ascii="Candara" w:hAnsi="Candara" w:cs="Simplified Arabic Fixed"/>
        </w:rPr>
        <w:t>.</w:t>
      </w:r>
    </w:p>
    <w:p w:rsidR="009A14D2" w:rsidRPr="00421B3C" w:rsidRDefault="009A14D2">
      <w:pPr>
        <w:pStyle w:val="PlainText"/>
        <w:jc w:val="both"/>
        <w:rPr>
          <w:rFonts w:ascii="Candara" w:hAnsi="Candara" w:cs="Simplified Arabic Fixed"/>
          <w:b/>
          <w:bCs/>
        </w:rPr>
      </w:pPr>
    </w:p>
    <w:p w:rsidR="00D8665C" w:rsidRPr="00421B3C" w:rsidRDefault="00D8665C">
      <w:pPr>
        <w:pStyle w:val="PlainText"/>
        <w:jc w:val="both"/>
        <w:rPr>
          <w:rFonts w:ascii="Candara" w:hAnsi="Candara" w:cs="Simplified Arabic Fixed"/>
          <w:b/>
          <w:bCs/>
        </w:rPr>
      </w:pPr>
    </w:p>
    <w:p w:rsidR="007B0DE7" w:rsidRPr="00421B3C" w:rsidRDefault="007B0DE7" w:rsidP="00D8665C">
      <w:pPr>
        <w:pStyle w:val="PlainText"/>
        <w:jc w:val="both"/>
        <w:rPr>
          <w:rFonts w:ascii="Candara" w:hAnsi="Candara" w:cs="Simplified Arabic Fixed"/>
          <w:b/>
          <w:bCs/>
        </w:rPr>
      </w:pPr>
    </w:p>
    <w:p w:rsidR="00830FC8" w:rsidRPr="00421B3C" w:rsidRDefault="00830FC8" w:rsidP="00D8665C">
      <w:pPr>
        <w:pStyle w:val="PlainText"/>
        <w:jc w:val="both"/>
        <w:rPr>
          <w:rFonts w:ascii="Candara" w:hAnsi="Candara" w:cs="Simplified Arabic Fixed"/>
          <w:b/>
          <w:bCs/>
        </w:rPr>
      </w:pPr>
    </w:p>
    <w:p w:rsidR="008F5254" w:rsidRPr="00421B3C" w:rsidRDefault="002F7180" w:rsidP="00D8665C">
      <w:pPr>
        <w:pStyle w:val="PlainText"/>
        <w:jc w:val="both"/>
        <w:rPr>
          <w:rFonts w:ascii="Candara" w:hAnsi="Candara" w:cs="Simplified Arabic Fixed"/>
          <w:bCs/>
          <w:vertAlign w:val="superscript"/>
        </w:rPr>
      </w:pPr>
      <w:r w:rsidRPr="00421B3C">
        <w:rPr>
          <w:rFonts w:ascii="Candara" w:hAnsi="Candara" w:cs="Simplified Arabic Fixed"/>
          <w:b/>
          <w:bCs/>
        </w:rPr>
        <w:t>(GANESAN.RM</w:t>
      </w:r>
      <w:r w:rsidR="00D8665C" w:rsidRPr="00421B3C">
        <w:rPr>
          <w:rFonts w:ascii="Candara" w:hAnsi="Candara" w:cs="Simplified Arabic Fixed"/>
          <w:b/>
          <w:bCs/>
        </w:rPr>
        <w:t>)</w:t>
      </w:r>
    </w:p>
    <w:sectPr w:rsidR="008F5254" w:rsidRPr="00421B3C" w:rsidSect="007907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9" w:h="16834" w:code="9"/>
      <w:pgMar w:top="720" w:right="1440" w:bottom="850" w:left="1440" w:header="288" w:footer="28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EFA" w:rsidRDefault="004D0EFA">
      <w:r>
        <w:separator/>
      </w:r>
    </w:p>
  </w:endnote>
  <w:endnote w:type="continuationSeparator" w:id="1">
    <w:p w:rsidR="004D0EFA" w:rsidRDefault="004D0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D2" w:rsidRDefault="009852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F718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744">
      <w:rPr>
        <w:rStyle w:val="PageNumber"/>
        <w:noProof/>
      </w:rPr>
      <w:t>2</w:t>
    </w:r>
    <w:r>
      <w:rPr>
        <w:rStyle w:val="PageNumber"/>
      </w:rPr>
      <w:fldChar w:fldCharType="end"/>
    </w:r>
  </w:p>
  <w:p w:rsidR="009A14D2" w:rsidRDefault="009A14D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4107"/>
      <w:docPartObj>
        <w:docPartGallery w:val="Page Numbers (Bottom of Page)"/>
        <w:docPartUnique/>
      </w:docPartObj>
    </w:sdtPr>
    <w:sdtContent>
      <w:p w:rsidR="00B010BC" w:rsidRDefault="00B010BC">
        <w:pPr>
          <w:pStyle w:val="Footer"/>
          <w:jc w:val="right"/>
        </w:pPr>
        <w:r>
          <w:t xml:space="preserve">Page | </w:t>
        </w:r>
        <w:r w:rsidR="009852EA">
          <w:fldChar w:fldCharType="begin"/>
        </w:r>
        <w:r w:rsidR="009F0A19">
          <w:instrText xml:space="preserve"> PAGE   \* MERGEFORMAT </w:instrText>
        </w:r>
        <w:r w:rsidR="009852EA">
          <w:fldChar w:fldCharType="separate"/>
        </w:r>
        <w:r w:rsidR="005D466A">
          <w:rPr>
            <w:noProof/>
          </w:rPr>
          <w:t>1</w:t>
        </w:r>
        <w:r w:rsidR="009852EA">
          <w:rPr>
            <w:noProof/>
          </w:rPr>
          <w:fldChar w:fldCharType="end"/>
        </w:r>
      </w:p>
    </w:sdtContent>
  </w:sdt>
  <w:p w:rsidR="00A96AE5" w:rsidRDefault="00A96A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EFA" w:rsidRDefault="004D0EFA">
      <w:r>
        <w:separator/>
      </w:r>
    </w:p>
  </w:footnote>
  <w:footnote w:type="continuationSeparator" w:id="1">
    <w:p w:rsidR="004D0EFA" w:rsidRDefault="004D0E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D2" w:rsidRDefault="009852EA" w:rsidP="0084032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6" type="#_x0000_t136" style="position:absolute;margin-left:0;margin-top:0;width:123.75pt;height:45.7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" string="Resume"/>
          <w10:wrap anchorx="margin" anchory="margin"/>
        </v:shape>
      </w:pict>
    </w:r>
    <w:r w:rsidR="0084032B">
      <w:tab/>
      <w:t>Page 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D2" w:rsidRDefault="009852EA" w:rsidP="0084032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7" type="#_x0000_t136" style="position:absolute;margin-left:0;margin-top:0;width:123.75pt;height:45.7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" string="Resum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D2" w:rsidRDefault="009852EA" w:rsidP="0084032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5" type="#_x0000_t136" style="position:absolute;margin-left:0;margin-top:0;width:123.75pt;height:45.7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" string="Resum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 w:cs="Symbol"/>
      </w:rPr>
    </w:lvl>
    <w:lvl w:ilvl="1">
      <w:start w:val="1"/>
      <w:numFmt w:val="decimal"/>
      <w:lvlText w:val="%2)"/>
      <w:lvlJc w:val="left"/>
      <w:pPr>
        <w:tabs>
          <w:tab w:val="num" w:pos="1440"/>
        </w:tabs>
      </w:pPr>
    </w:lvl>
    <w:lvl w:ilvl="2">
      <w:start w:val="60"/>
      <w:numFmt w:val="bullet"/>
      <w:lvlText w:val="-"/>
      <w:lvlJc w:val="left"/>
      <w:pPr>
        <w:tabs>
          <w:tab w:val="num" w:pos="2160"/>
        </w:tabs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color w:val="auto"/>
        <w:sz w:val="18"/>
        <w:szCs w:val="18"/>
      </w:rPr>
    </w:lvl>
  </w:abstractNum>
  <w:abstractNum w:abstractNumId="3">
    <w:nsid w:val="026B6D88"/>
    <w:multiLevelType w:val="multilevel"/>
    <w:tmpl w:val="22E292C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FA26C9"/>
    <w:multiLevelType w:val="multilevel"/>
    <w:tmpl w:val="34669FF6"/>
    <w:lvl w:ilvl="0">
      <w:start w:val="1"/>
      <w:numFmt w:val="bullet"/>
      <w:lvlText w:val=""/>
      <w:lvlJc w:val="left"/>
      <w:pPr>
        <w:tabs>
          <w:tab w:val="num" w:pos="288"/>
        </w:tabs>
        <w:ind w:left="648" w:hanging="64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3712D4"/>
    <w:multiLevelType w:val="hybridMultilevel"/>
    <w:tmpl w:val="C7A0D19E"/>
    <w:lvl w:ilvl="0" w:tplc="C2DAA1C2">
      <w:start w:val="1"/>
      <w:numFmt w:val="bullet"/>
      <w:lvlText w:val=""/>
      <w:lvlJc w:val="left"/>
      <w:pPr>
        <w:tabs>
          <w:tab w:val="num" w:pos="600"/>
        </w:tabs>
        <w:ind w:left="888" w:hanging="648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502383"/>
    <w:multiLevelType w:val="multilevel"/>
    <w:tmpl w:val="0D20DC2A"/>
    <w:lvl w:ilvl="0">
      <w:start w:val="1"/>
      <w:numFmt w:val="bullet"/>
      <w:lvlText w:val=""/>
      <w:lvlJc w:val="left"/>
      <w:pPr>
        <w:tabs>
          <w:tab w:val="num" w:pos="360"/>
        </w:tabs>
        <w:ind w:left="648" w:hanging="64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101C91"/>
    <w:multiLevelType w:val="hybridMultilevel"/>
    <w:tmpl w:val="19D44AE2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8F36994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>
    <w:nsid w:val="1A3521F8"/>
    <w:multiLevelType w:val="multilevel"/>
    <w:tmpl w:val="C7A0D19E"/>
    <w:lvl w:ilvl="0">
      <w:start w:val="1"/>
      <w:numFmt w:val="bullet"/>
      <w:lvlText w:val=""/>
      <w:lvlJc w:val="left"/>
      <w:pPr>
        <w:tabs>
          <w:tab w:val="num" w:pos="600"/>
        </w:tabs>
        <w:ind w:left="888" w:hanging="648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1C5D64"/>
    <w:multiLevelType w:val="hybridMultilevel"/>
    <w:tmpl w:val="0D20DC2A"/>
    <w:lvl w:ilvl="0" w:tplc="7F848926">
      <w:start w:val="1"/>
      <w:numFmt w:val="bullet"/>
      <w:lvlText w:val=""/>
      <w:lvlJc w:val="left"/>
      <w:pPr>
        <w:tabs>
          <w:tab w:val="num" w:pos="360"/>
        </w:tabs>
        <w:ind w:left="648" w:hanging="648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C65A11"/>
    <w:multiLevelType w:val="hybridMultilevel"/>
    <w:tmpl w:val="E8C68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976AB5"/>
    <w:multiLevelType w:val="hybridMultilevel"/>
    <w:tmpl w:val="FB72009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AE296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6510427"/>
    <w:multiLevelType w:val="multilevel"/>
    <w:tmpl w:val="94167DD2"/>
    <w:lvl w:ilvl="0">
      <w:start w:val="1"/>
      <w:numFmt w:val="bullet"/>
      <w:lvlText w:val="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4362B3"/>
    <w:multiLevelType w:val="hybridMultilevel"/>
    <w:tmpl w:val="7A6C228E"/>
    <w:lvl w:ilvl="0" w:tplc="3AF2C102">
      <w:start w:val="1"/>
      <w:numFmt w:val="bullet"/>
      <w:lvlText w:val=""/>
      <w:lvlJc w:val="left"/>
      <w:pPr>
        <w:tabs>
          <w:tab w:val="num" w:pos="288"/>
        </w:tabs>
        <w:ind w:left="888" w:hanging="648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E20278"/>
    <w:multiLevelType w:val="hybridMultilevel"/>
    <w:tmpl w:val="9BAA35D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52F01998"/>
    <w:multiLevelType w:val="hybridMultilevel"/>
    <w:tmpl w:val="22E292C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0B60DB"/>
    <w:multiLevelType w:val="multilevel"/>
    <w:tmpl w:val="593022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F30AD1"/>
    <w:multiLevelType w:val="hybridMultilevel"/>
    <w:tmpl w:val="3F728B80"/>
    <w:lvl w:ilvl="0" w:tplc="E5CC574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1F5D42"/>
    <w:multiLevelType w:val="hybridMultilevel"/>
    <w:tmpl w:val="907A0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CE028B"/>
    <w:multiLevelType w:val="hybridMultilevel"/>
    <w:tmpl w:val="E5300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9D4AD9"/>
    <w:multiLevelType w:val="hybridMultilevel"/>
    <w:tmpl w:val="593022E2"/>
    <w:lvl w:ilvl="0" w:tplc="0FE671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7D3D70"/>
    <w:multiLevelType w:val="multilevel"/>
    <w:tmpl w:val="CAC6AB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>
    <w:nsid w:val="715D451E"/>
    <w:multiLevelType w:val="hybridMultilevel"/>
    <w:tmpl w:val="94167DD2"/>
    <w:lvl w:ilvl="0" w:tplc="5C9C633E">
      <w:start w:val="1"/>
      <w:numFmt w:val="bullet"/>
      <w:lvlText w:val="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973C31"/>
    <w:multiLevelType w:val="multilevel"/>
    <w:tmpl w:val="C7A0D19E"/>
    <w:lvl w:ilvl="0">
      <w:start w:val="1"/>
      <w:numFmt w:val="bullet"/>
      <w:lvlText w:val=""/>
      <w:lvlJc w:val="left"/>
      <w:pPr>
        <w:tabs>
          <w:tab w:val="num" w:pos="600"/>
        </w:tabs>
        <w:ind w:left="888" w:hanging="648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AF26D6"/>
    <w:multiLevelType w:val="hybridMultilevel"/>
    <w:tmpl w:val="34669FF6"/>
    <w:lvl w:ilvl="0" w:tplc="311A111A">
      <w:start w:val="1"/>
      <w:numFmt w:val="bullet"/>
      <w:lvlText w:val=""/>
      <w:lvlJc w:val="left"/>
      <w:pPr>
        <w:tabs>
          <w:tab w:val="num" w:pos="288"/>
        </w:tabs>
        <w:ind w:left="648" w:hanging="648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A80632"/>
    <w:multiLevelType w:val="multilevel"/>
    <w:tmpl w:val="C7A0D19E"/>
    <w:lvl w:ilvl="0">
      <w:start w:val="1"/>
      <w:numFmt w:val="bullet"/>
      <w:lvlText w:val=""/>
      <w:lvlJc w:val="left"/>
      <w:pPr>
        <w:tabs>
          <w:tab w:val="num" w:pos="600"/>
        </w:tabs>
        <w:ind w:left="888" w:hanging="648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6F5778"/>
    <w:multiLevelType w:val="hybridMultilevel"/>
    <w:tmpl w:val="BB80C27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7F2A5335"/>
    <w:multiLevelType w:val="hybridMultilevel"/>
    <w:tmpl w:val="BC823ACE"/>
    <w:lvl w:ilvl="0" w:tplc="3AF2C102">
      <w:start w:val="1"/>
      <w:numFmt w:val="bullet"/>
      <w:lvlText w:val=""/>
      <w:lvlJc w:val="left"/>
      <w:pPr>
        <w:tabs>
          <w:tab w:val="num" w:pos="288"/>
        </w:tabs>
        <w:ind w:left="888" w:hanging="648"/>
      </w:pPr>
      <w:rPr>
        <w:rFonts w:ascii="Wingdings" w:hAnsi="Wingdings" w:hint="default"/>
        <w:color w:val="auto"/>
      </w:rPr>
    </w:lvl>
    <w:lvl w:ilvl="1" w:tplc="E5CC57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20"/>
  </w:num>
  <w:num w:numId="4">
    <w:abstractNumId w:val="2"/>
  </w:num>
  <w:num w:numId="5">
    <w:abstractNumId w:val="28"/>
  </w:num>
  <w:num w:numId="6">
    <w:abstractNumId w:val="16"/>
  </w:num>
  <w:num w:numId="7">
    <w:abstractNumId w:val="1"/>
  </w:num>
  <w:num w:numId="8">
    <w:abstractNumId w:val="0"/>
  </w:num>
  <w:num w:numId="9">
    <w:abstractNumId w:val="13"/>
  </w:num>
  <w:num w:numId="10">
    <w:abstractNumId w:val="11"/>
  </w:num>
  <w:num w:numId="11">
    <w:abstractNumId w:val="17"/>
  </w:num>
  <w:num w:numId="12">
    <w:abstractNumId w:val="3"/>
  </w:num>
  <w:num w:numId="13">
    <w:abstractNumId w:val="22"/>
  </w:num>
  <w:num w:numId="14">
    <w:abstractNumId w:val="18"/>
  </w:num>
  <w:num w:numId="15">
    <w:abstractNumId w:val="24"/>
  </w:num>
  <w:num w:numId="16">
    <w:abstractNumId w:val="14"/>
  </w:num>
  <w:num w:numId="17">
    <w:abstractNumId w:val="26"/>
  </w:num>
  <w:num w:numId="18">
    <w:abstractNumId w:val="4"/>
  </w:num>
  <w:num w:numId="19">
    <w:abstractNumId w:val="10"/>
  </w:num>
  <w:num w:numId="20">
    <w:abstractNumId w:val="6"/>
  </w:num>
  <w:num w:numId="21">
    <w:abstractNumId w:val="5"/>
  </w:num>
  <w:num w:numId="22">
    <w:abstractNumId w:val="27"/>
  </w:num>
  <w:num w:numId="23">
    <w:abstractNumId w:val="9"/>
  </w:num>
  <w:num w:numId="24">
    <w:abstractNumId w:val="23"/>
  </w:num>
  <w:num w:numId="25">
    <w:abstractNumId w:val="15"/>
  </w:num>
  <w:num w:numId="26">
    <w:abstractNumId w:val="25"/>
  </w:num>
  <w:num w:numId="27">
    <w:abstractNumId w:val="29"/>
  </w:num>
  <w:num w:numId="28">
    <w:abstractNumId w:val="7"/>
  </w:num>
  <w:num w:numId="29">
    <w:abstractNumId w:val="12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docVars>
    <w:docVar w:name="__Grammarly_42____i" w:val="H4sIAAAAAAAEAKtWckksSQxILCpxzi/NK1GyMqwFAAEhoTITAAAA"/>
    <w:docVar w:name="__Grammarly_42___1" w:val="H4sIAAAAAAAEAKtWcslP9kxRslIyNDY0MrUwNTQ3sjQzM7AwNDBT0lEKTi0uzszPAykwrAUAO5X5fCwAAAA="/>
  </w:docVars>
  <w:rsids>
    <w:rsidRoot w:val="00777A1B"/>
    <w:rsid w:val="00007289"/>
    <w:rsid w:val="00015D08"/>
    <w:rsid w:val="00021679"/>
    <w:rsid w:val="00047098"/>
    <w:rsid w:val="000774BB"/>
    <w:rsid w:val="000A0568"/>
    <w:rsid w:val="000A0756"/>
    <w:rsid w:val="000C6215"/>
    <w:rsid w:val="000D5004"/>
    <w:rsid w:val="000F4826"/>
    <w:rsid w:val="000F5F53"/>
    <w:rsid w:val="0012015E"/>
    <w:rsid w:val="001360D2"/>
    <w:rsid w:val="001576A4"/>
    <w:rsid w:val="00166635"/>
    <w:rsid w:val="00172D5C"/>
    <w:rsid w:val="001A61A7"/>
    <w:rsid w:val="001C2213"/>
    <w:rsid w:val="001D1DB2"/>
    <w:rsid w:val="00225242"/>
    <w:rsid w:val="00253BD9"/>
    <w:rsid w:val="00263A97"/>
    <w:rsid w:val="00264F8D"/>
    <w:rsid w:val="00287327"/>
    <w:rsid w:val="002F41F8"/>
    <w:rsid w:val="002F7180"/>
    <w:rsid w:val="003454C1"/>
    <w:rsid w:val="00360302"/>
    <w:rsid w:val="00366822"/>
    <w:rsid w:val="00370A61"/>
    <w:rsid w:val="00381B45"/>
    <w:rsid w:val="003859C6"/>
    <w:rsid w:val="003C29A7"/>
    <w:rsid w:val="003E6C1C"/>
    <w:rsid w:val="003E74B2"/>
    <w:rsid w:val="00421B3C"/>
    <w:rsid w:val="00435B19"/>
    <w:rsid w:val="00480BD9"/>
    <w:rsid w:val="00483741"/>
    <w:rsid w:val="004B4615"/>
    <w:rsid w:val="004D0145"/>
    <w:rsid w:val="004D0EFA"/>
    <w:rsid w:val="004D22BD"/>
    <w:rsid w:val="004F1A99"/>
    <w:rsid w:val="0051706F"/>
    <w:rsid w:val="005372A6"/>
    <w:rsid w:val="005435CA"/>
    <w:rsid w:val="005721FA"/>
    <w:rsid w:val="00583B37"/>
    <w:rsid w:val="005919C3"/>
    <w:rsid w:val="005A0CE2"/>
    <w:rsid w:val="005B78CF"/>
    <w:rsid w:val="005C1AF6"/>
    <w:rsid w:val="005C78C4"/>
    <w:rsid w:val="005D466A"/>
    <w:rsid w:val="00600EC9"/>
    <w:rsid w:val="0069393C"/>
    <w:rsid w:val="00747F47"/>
    <w:rsid w:val="00777A1B"/>
    <w:rsid w:val="00783551"/>
    <w:rsid w:val="00785D34"/>
    <w:rsid w:val="007863F7"/>
    <w:rsid w:val="00790775"/>
    <w:rsid w:val="007A2744"/>
    <w:rsid w:val="007A48E1"/>
    <w:rsid w:val="007B0DE7"/>
    <w:rsid w:val="007B318A"/>
    <w:rsid w:val="007B326C"/>
    <w:rsid w:val="007E1D27"/>
    <w:rsid w:val="008032BB"/>
    <w:rsid w:val="00803EDE"/>
    <w:rsid w:val="00824B57"/>
    <w:rsid w:val="00830FC8"/>
    <w:rsid w:val="00831789"/>
    <w:rsid w:val="00834607"/>
    <w:rsid w:val="0084032B"/>
    <w:rsid w:val="0084528C"/>
    <w:rsid w:val="008C0D36"/>
    <w:rsid w:val="008C5FC4"/>
    <w:rsid w:val="008F5254"/>
    <w:rsid w:val="00925B1C"/>
    <w:rsid w:val="00937ACD"/>
    <w:rsid w:val="0095585D"/>
    <w:rsid w:val="00966D45"/>
    <w:rsid w:val="009852EA"/>
    <w:rsid w:val="00987AB4"/>
    <w:rsid w:val="009949E2"/>
    <w:rsid w:val="009A14D2"/>
    <w:rsid w:val="009E59B6"/>
    <w:rsid w:val="009F0A19"/>
    <w:rsid w:val="00A34CCF"/>
    <w:rsid w:val="00A54AF0"/>
    <w:rsid w:val="00A73AB4"/>
    <w:rsid w:val="00A74C53"/>
    <w:rsid w:val="00A76C03"/>
    <w:rsid w:val="00A951ED"/>
    <w:rsid w:val="00A96268"/>
    <w:rsid w:val="00A96715"/>
    <w:rsid w:val="00A96AE5"/>
    <w:rsid w:val="00AA04C7"/>
    <w:rsid w:val="00AA3CF2"/>
    <w:rsid w:val="00AC06A4"/>
    <w:rsid w:val="00AE450D"/>
    <w:rsid w:val="00B010BC"/>
    <w:rsid w:val="00B0352E"/>
    <w:rsid w:val="00B13B73"/>
    <w:rsid w:val="00B241FF"/>
    <w:rsid w:val="00B35085"/>
    <w:rsid w:val="00BA6653"/>
    <w:rsid w:val="00BB15DA"/>
    <w:rsid w:val="00C478A3"/>
    <w:rsid w:val="00C51F1F"/>
    <w:rsid w:val="00C571CF"/>
    <w:rsid w:val="00C843A4"/>
    <w:rsid w:val="00CB7FA9"/>
    <w:rsid w:val="00CD29D2"/>
    <w:rsid w:val="00CD33B3"/>
    <w:rsid w:val="00CF0001"/>
    <w:rsid w:val="00D26EBF"/>
    <w:rsid w:val="00D8665C"/>
    <w:rsid w:val="00D92D9D"/>
    <w:rsid w:val="00DA5F86"/>
    <w:rsid w:val="00DB41D2"/>
    <w:rsid w:val="00DC495B"/>
    <w:rsid w:val="00DF6C5E"/>
    <w:rsid w:val="00E365DB"/>
    <w:rsid w:val="00E412AE"/>
    <w:rsid w:val="00E63C5A"/>
    <w:rsid w:val="00E729ED"/>
    <w:rsid w:val="00E92180"/>
    <w:rsid w:val="00EB2D11"/>
    <w:rsid w:val="00EE2F00"/>
    <w:rsid w:val="00EF09F2"/>
    <w:rsid w:val="00EF0ECE"/>
    <w:rsid w:val="00EF5253"/>
    <w:rsid w:val="00F16E0C"/>
    <w:rsid w:val="00F2178E"/>
    <w:rsid w:val="00F43DEB"/>
    <w:rsid w:val="00F441C2"/>
    <w:rsid w:val="00F62A45"/>
    <w:rsid w:val="00F637F9"/>
    <w:rsid w:val="00F821B5"/>
    <w:rsid w:val="00FC18DA"/>
    <w:rsid w:val="00FC4097"/>
    <w:rsid w:val="00FD20EB"/>
    <w:rsid w:val="00FE7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D2"/>
    <w:rPr>
      <w:sz w:val="24"/>
      <w:szCs w:val="24"/>
      <w:lang w:eastAsia="zh-CN" w:bidi="ar-SA"/>
    </w:rPr>
  </w:style>
  <w:style w:type="paragraph" w:styleId="Heading1">
    <w:name w:val="heading 1"/>
    <w:basedOn w:val="Normal"/>
    <w:next w:val="Normal"/>
    <w:qFormat/>
    <w:rsid w:val="009A14D2"/>
    <w:pPr>
      <w:keepNext/>
      <w:tabs>
        <w:tab w:val="num" w:pos="720"/>
      </w:tabs>
      <w:suppressAutoHyphens/>
      <w:ind w:left="720" w:hanging="360"/>
      <w:outlineLvl w:val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Heading7">
    <w:name w:val="heading 7"/>
    <w:basedOn w:val="Normal"/>
    <w:next w:val="Normal"/>
    <w:qFormat/>
    <w:rsid w:val="009A14D2"/>
    <w:pPr>
      <w:keepNext/>
      <w:ind w:left="720" w:firstLine="720"/>
      <w:outlineLvl w:val="6"/>
    </w:pPr>
    <w:rPr>
      <w:rFonts w:eastAsia="Times New Roman"/>
      <w:b/>
      <w:bCs/>
      <w:color w:val="000000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sid w:val="009A14D2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semiHidden/>
    <w:rsid w:val="009A14D2"/>
    <w:rPr>
      <w:color w:val="0000FF"/>
      <w:u w:val="single"/>
    </w:rPr>
  </w:style>
  <w:style w:type="paragraph" w:styleId="BodyText">
    <w:name w:val="Body Text"/>
    <w:basedOn w:val="Normal"/>
    <w:semiHidden/>
    <w:rsid w:val="009A14D2"/>
    <w:rPr>
      <w:rFonts w:eastAsia="Times New Roman"/>
      <w:b/>
      <w:bCs/>
      <w:kern w:val="18"/>
      <w:sz w:val="22"/>
      <w:lang w:eastAsia="en-US"/>
    </w:rPr>
  </w:style>
  <w:style w:type="paragraph" w:styleId="Header">
    <w:name w:val="header"/>
    <w:basedOn w:val="Normal"/>
    <w:link w:val="HeaderChar"/>
    <w:uiPriority w:val="99"/>
    <w:rsid w:val="008403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A14D2"/>
    <w:pPr>
      <w:tabs>
        <w:tab w:val="center" w:pos="4320"/>
        <w:tab w:val="right" w:pos="8640"/>
      </w:tabs>
    </w:pPr>
  </w:style>
  <w:style w:type="character" w:customStyle="1" w:styleId="h1">
    <w:name w:val="h1"/>
    <w:basedOn w:val="DefaultParagraphFont"/>
    <w:rsid w:val="009A14D2"/>
    <w:rPr>
      <w:rFonts w:ascii="Arial" w:hAnsi="Arial" w:cs="Arial"/>
      <w:color w:val="003366"/>
      <w:sz w:val="28"/>
      <w:szCs w:val="28"/>
    </w:rPr>
  </w:style>
  <w:style w:type="paragraph" w:styleId="BodyTextFirstIndent">
    <w:name w:val="Body Text First Indent"/>
    <w:basedOn w:val="BodyText"/>
    <w:semiHidden/>
    <w:rsid w:val="009A14D2"/>
    <w:pPr>
      <w:spacing w:after="120"/>
      <w:ind w:firstLine="210"/>
    </w:pPr>
    <w:rPr>
      <w:b w:val="0"/>
      <w:bCs w:val="0"/>
      <w:kern w:val="0"/>
      <w:sz w:val="24"/>
    </w:rPr>
  </w:style>
  <w:style w:type="character" w:styleId="PageNumber">
    <w:name w:val="page number"/>
    <w:basedOn w:val="DefaultParagraphFont"/>
    <w:semiHidden/>
    <w:rsid w:val="009A14D2"/>
  </w:style>
  <w:style w:type="character" w:styleId="Strong">
    <w:name w:val="Strong"/>
    <w:basedOn w:val="DefaultParagraphFont"/>
    <w:qFormat/>
    <w:rsid w:val="009A14D2"/>
    <w:rPr>
      <w:b/>
      <w:bCs/>
    </w:rPr>
  </w:style>
  <w:style w:type="paragraph" w:styleId="BalloonText">
    <w:name w:val="Balloon Text"/>
    <w:basedOn w:val="Normal"/>
    <w:semiHidden/>
    <w:rsid w:val="009A14D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rsid w:val="009A14D2"/>
    <w:rPr>
      <w:color w:val="800080"/>
      <w:u w:val="single"/>
    </w:rPr>
  </w:style>
  <w:style w:type="paragraph" w:styleId="Title">
    <w:name w:val="Title"/>
    <w:basedOn w:val="Normal"/>
    <w:qFormat/>
    <w:rsid w:val="009A14D2"/>
    <w:pPr>
      <w:jc w:val="center"/>
    </w:pPr>
    <w:rPr>
      <w:rFonts w:ascii="Trebuchet MS" w:hAnsi="Trebuchet MS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987AB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35085"/>
    <w:rPr>
      <w:sz w:val="24"/>
      <w:szCs w:val="24"/>
      <w:lang w:eastAsia="zh-CN" w:bidi="ar-SA"/>
    </w:rPr>
  </w:style>
  <w:style w:type="character" w:styleId="LineNumber">
    <w:name w:val="line number"/>
    <w:basedOn w:val="DefaultParagraphFont"/>
    <w:uiPriority w:val="99"/>
    <w:semiHidden/>
    <w:unhideWhenUsed/>
    <w:rsid w:val="00DC495B"/>
  </w:style>
  <w:style w:type="character" w:customStyle="1" w:styleId="FooterChar">
    <w:name w:val="Footer Char"/>
    <w:basedOn w:val="DefaultParagraphFont"/>
    <w:link w:val="Footer"/>
    <w:uiPriority w:val="99"/>
    <w:rsid w:val="00A96AE5"/>
    <w:rPr>
      <w:sz w:val="24"/>
      <w:szCs w:val="24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nesanramanathan@yahoo.co.i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anesanrm1968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 U N T I</vt:lpstr>
    </vt:vector>
  </TitlesOfParts>
  <Company>Hewlett-Packard</Company>
  <LinksUpToDate>false</LinksUpToDate>
  <CharactersWithSpaces>6655</CharactersWithSpaces>
  <SharedDoc>false</SharedDoc>
  <HLinks>
    <vt:vector size="18" baseType="variant">
      <vt:variant>
        <vt:i4>4980781</vt:i4>
      </vt:variant>
      <vt:variant>
        <vt:i4>6</vt:i4>
      </vt:variant>
      <vt:variant>
        <vt:i4>0</vt:i4>
      </vt:variant>
      <vt:variant>
        <vt:i4>5</vt:i4>
      </vt:variant>
      <vt:variant>
        <vt:lpwstr>mailto:ganesanramanathan@yahoo.co.in</vt:lpwstr>
      </vt:variant>
      <vt:variant>
        <vt:lpwstr/>
      </vt:variant>
      <vt:variant>
        <vt:i4>4849777</vt:i4>
      </vt:variant>
      <vt:variant>
        <vt:i4>3</vt:i4>
      </vt:variant>
      <vt:variant>
        <vt:i4>0</vt:i4>
      </vt:variant>
      <vt:variant>
        <vt:i4>5</vt:i4>
      </vt:variant>
      <vt:variant>
        <vt:lpwstr>mailto:gans2008@indiatimes.com</vt:lpwstr>
      </vt:variant>
      <vt:variant>
        <vt:lpwstr/>
      </vt:variant>
      <vt:variant>
        <vt:i4>4849777</vt:i4>
      </vt:variant>
      <vt:variant>
        <vt:i4>0</vt:i4>
      </vt:variant>
      <vt:variant>
        <vt:i4>0</vt:i4>
      </vt:variant>
      <vt:variant>
        <vt:i4>5</vt:i4>
      </vt:variant>
      <vt:variant>
        <vt:lpwstr>mailto:gans2008@indiatimes.com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U N T I</dc:title>
  <dc:creator>Srikanth</dc:creator>
  <cp:lastModifiedBy>ACER</cp:lastModifiedBy>
  <cp:revision>13</cp:revision>
  <cp:lastPrinted>2008-07-24T15:36:00Z</cp:lastPrinted>
  <dcterms:created xsi:type="dcterms:W3CDTF">2017-06-28T16:01:00Z</dcterms:created>
  <dcterms:modified xsi:type="dcterms:W3CDTF">2017-09-11T14:52:00Z</dcterms:modified>
</cp:coreProperties>
</file>